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BC5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0E0A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82E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567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4223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C2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2E0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602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FE7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644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9132C0C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4D86968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37A2D2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31587CB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9721DE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A8EA8F4C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8A885A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BDC49DA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142ACE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1" w15:restartNumberingAfterBreak="0">
    <w:nsid w:val="00000002"/>
    <w:multiLevelType w:val="hybridMultilevel"/>
    <w:tmpl w:val="00000002"/>
    <w:lvl w:ilvl="0" w:tplc="FEE6661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BD047E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982B3F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748828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8CAC341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4384746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AFA8570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1774081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7B82CB0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2" w15:restartNumberingAfterBreak="0">
    <w:nsid w:val="00000003"/>
    <w:multiLevelType w:val="hybridMultilevel"/>
    <w:tmpl w:val="00000003"/>
    <w:lvl w:ilvl="0" w:tplc="D1F67BBA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72E7C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8C68EF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A24F66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57C267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27A2AF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2BA0E3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A81CE56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2AF2A6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3" w15:restartNumberingAfterBreak="0">
    <w:nsid w:val="00000004"/>
    <w:multiLevelType w:val="hybridMultilevel"/>
    <w:tmpl w:val="00000004"/>
    <w:lvl w:ilvl="0" w:tplc="1F74074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28A28C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034811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1AD49F7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631CA05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21865F2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8524311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A80105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66E5A6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4" w15:restartNumberingAfterBreak="0">
    <w:nsid w:val="00000005"/>
    <w:multiLevelType w:val="hybridMultilevel"/>
    <w:tmpl w:val="00000005"/>
    <w:lvl w:ilvl="0" w:tplc="BDDC551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780986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B5ADFB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943891E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CE04C2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E7CA45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9E6877D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D3C83D0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D3E8FE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5" w15:restartNumberingAfterBreak="0">
    <w:nsid w:val="09232557"/>
    <w:multiLevelType w:val="hybridMultilevel"/>
    <w:tmpl w:val="624E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527D3D"/>
    <w:multiLevelType w:val="hybridMultilevel"/>
    <w:tmpl w:val="DDEC38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B84667"/>
    <w:multiLevelType w:val="multilevel"/>
    <w:tmpl w:val="00000001"/>
    <w:numStyleLink w:val="Bullets"/>
  </w:abstractNum>
  <w:abstractNum w:abstractNumId="18" w15:restartNumberingAfterBreak="0">
    <w:nsid w:val="10F94584"/>
    <w:multiLevelType w:val="multilevel"/>
    <w:tmpl w:val="00000001"/>
    <w:numStyleLink w:val="Bullets"/>
  </w:abstractNum>
  <w:abstractNum w:abstractNumId="19" w15:restartNumberingAfterBreak="0">
    <w:nsid w:val="1AD62996"/>
    <w:multiLevelType w:val="multilevel"/>
    <w:tmpl w:val="00000001"/>
    <w:numStyleLink w:val="Bullets"/>
  </w:abstractNum>
  <w:abstractNum w:abstractNumId="20" w15:restartNumberingAfterBreak="0">
    <w:nsid w:val="20A45D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65A8B"/>
    <w:multiLevelType w:val="hybridMultilevel"/>
    <w:tmpl w:val="9F725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06066"/>
    <w:multiLevelType w:val="multilevel"/>
    <w:tmpl w:val="4D2AA158"/>
    <w:lvl w:ilvl="0">
      <w:start w:val="1"/>
      <w:numFmt w:val="bullet"/>
      <w:pStyle w:val="Bullettex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3" w15:restartNumberingAfterBreak="0">
    <w:nsid w:val="328B3EB7"/>
    <w:multiLevelType w:val="multilevel"/>
    <w:tmpl w:val="00000001"/>
    <w:styleLink w:val="Bullets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4" w15:restartNumberingAfterBreak="0">
    <w:nsid w:val="33B02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65A26"/>
    <w:multiLevelType w:val="multilevel"/>
    <w:tmpl w:val="00000001"/>
    <w:numStyleLink w:val="Bullets"/>
  </w:abstractNum>
  <w:abstractNum w:abstractNumId="27" w15:restartNumberingAfterBreak="0">
    <w:nsid w:val="4C936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436606"/>
    <w:multiLevelType w:val="multilevel"/>
    <w:tmpl w:val="00000001"/>
    <w:numStyleLink w:val="Bullets"/>
  </w:abstractNum>
  <w:abstractNum w:abstractNumId="29" w15:restartNumberingAfterBreak="0">
    <w:nsid w:val="5C9756CF"/>
    <w:multiLevelType w:val="hybridMultilevel"/>
    <w:tmpl w:val="46C6A0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C946D0"/>
    <w:multiLevelType w:val="multilevel"/>
    <w:tmpl w:val="00000001"/>
    <w:numStyleLink w:val="Bullets"/>
  </w:abstractNum>
  <w:abstractNum w:abstractNumId="31" w15:restartNumberingAfterBreak="0">
    <w:nsid w:val="691048F6"/>
    <w:multiLevelType w:val="hybridMultilevel"/>
    <w:tmpl w:val="143698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9060E"/>
    <w:multiLevelType w:val="multilevel"/>
    <w:tmpl w:val="623E4A56"/>
    <w:lvl w:ilvl="0">
      <w:start w:val="1"/>
      <w:numFmt w:val="decimal"/>
      <w:pStyle w:val="List"/>
      <w:suff w:val="space"/>
      <w:lvlText w:val="%1.   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FF7821"/>
    <w:multiLevelType w:val="hybridMultilevel"/>
    <w:tmpl w:val="E686619A"/>
    <w:lvl w:ilvl="0" w:tplc="AC84C3A6">
      <w:start w:val="1"/>
      <w:numFmt w:val="decimal"/>
      <w:pStyle w:val="Criterionsubhead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40805"/>
    <w:multiLevelType w:val="hybridMultilevel"/>
    <w:tmpl w:val="AB0EB68E"/>
    <w:lvl w:ilvl="0" w:tplc="FDBCD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032315">
    <w:abstractNumId w:val="10"/>
  </w:num>
  <w:num w:numId="2" w16cid:durableId="692875690">
    <w:abstractNumId w:val="11"/>
  </w:num>
  <w:num w:numId="3" w16cid:durableId="1143277515">
    <w:abstractNumId w:val="12"/>
  </w:num>
  <w:num w:numId="4" w16cid:durableId="1415666670">
    <w:abstractNumId w:val="13"/>
  </w:num>
  <w:num w:numId="5" w16cid:durableId="1642610984">
    <w:abstractNumId w:val="14"/>
  </w:num>
  <w:num w:numId="6" w16cid:durableId="936599396">
    <w:abstractNumId w:val="15"/>
  </w:num>
  <w:num w:numId="7" w16cid:durableId="762729858">
    <w:abstractNumId w:val="23"/>
  </w:num>
  <w:num w:numId="8" w16cid:durableId="63766972">
    <w:abstractNumId w:val="22"/>
  </w:num>
  <w:num w:numId="9" w16cid:durableId="1764913948">
    <w:abstractNumId w:val="30"/>
  </w:num>
  <w:num w:numId="10" w16cid:durableId="48067846">
    <w:abstractNumId w:val="28"/>
  </w:num>
  <w:num w:numId="11" w16cid:durableId="437680967">
    <w:abstractNumId w:val="26"/>
  </w:num>
  <w:num w:numId="12" w16cid:durableId="110323018">
    <w:abstractNumId w:val="19"/>
  </w:num>
  <w:num w:numId="13" w16cid:durableId="1240627803">
    <w:abstractNumId w:val="17"/>
  </w:num>
  <w:num w:numId="14" w16cid:durableId="1146242529">
    <w:abstractNumId w:val="18"/>
  </w:num>
  <w:num w:numId="15" w16cid:durableId="2071612933">
    <w:abstractNumId w:val="22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108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16" w16cid:durableId="211159547">
    <w:abstractNumId w:val="9"/>
  </w:num>
  <w:num w:numId="17" w16cid:durableId="417673925">
    <w:abstractNumId w:val="7"/>
  </w:num>
  <w:num w:numId="18" w16cid:durableId="641038960">
    <w:abstractNumId w:val="6"/>
  </w:num>
  <w:num w:numId="19" w16cid:durableId="1388458083">
    <w:abstractNumId w:val="5"/>
  </w:num>
  <w:num w:numId="20" w16cid:durableId="1092551232">
    <w:abstractNumId w:val="4"/>
  </w:num>
  <w:num w:numId="21" w16cid:durableId="903298066">
    <w:abstractNumId w:val="8"/>
  </w:num>
  <w:num w:numId="22" w16cid:durableId="1163860591">
    <w:abstractNumId w:val="3"/>
  </w:num>
  <w:num w:numId="23" w16cid:durableId="76564228">
    <w:abstractNumId w:val="2"/>
  </w:num>
  <w:num w:numId="24" w16cid:durableId="26563003">
    <w:abstractNumId w:val="1"/>
  </w:num>
  <w:num w:numId="25" w16cid:durableId="1978493192">
    <w:abstractNumId w:val="0"/>
  </w:num>
  <w:num w:numId="26" w16cid:durableId="720443404">
    <w:abstractNumId w:val="32"/>
  </w:num>
  <w:num w:numId="27" w16cid:durableId="499198676">
    <w:abstractNumId w:val="24"/>
  </w:num>
  <w:num w:numId="28" w16cid:durableId="1798794311">
    <w:abstractNumId w:val="20"/>
  </w:num>
  <w:num w:numId="29" w16cid:durableId="1649284579">
    <w:abstractNumId w:val="27"/>
  </w:num>
  <w:num w:numId="30" w16cid:durableId="1560169659">
    <w:abstractNumId w:val="22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432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1" w16cid:durableId="1532690975">
    <w:abstractNumId w:val="22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2" w16cid:durableId="453408987">
    <w:abstractNumId w:val="22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3" w16cid:durableId="186717195">
    <w:abstractNumId w:val="31"/>
  </w:num>
  <w:num w:numId="34" w16cid:durableId="1279023292">
    <w:abstractNumId w:val="33"/>
  </w:num>
  <w:num w:numId="35" w16cid:durableId="35010038">
    <w:abstractNumId w:val="29"/>
  </w:num>
  <w:num w:numId="36" w16cid:durableId="949051339">
    <w:abstractNumId w:val="16"/>
  </w:num>
  <w:num w:numId="37" w16cid:durableId="467741499">
    <w:abstractNumId w:val="25"/>
  </w:num>
  <w:num w:numId="38" w16cid:durableId="146482475">
    <w:abstractNumId w:val="21"/>
  </w:num>
  <w:num w:numId="39" w16cid:durableId="1197815923">
    <w:abstractNumId w:val="33"/>
  </w:num>
  <w:num w:numId="40" w16cid:durableId="82066158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tbKd7EIaDO4Gd4yVW+WDrvnuwa4J4Wb/Ksatse6bzmGG7OHGia+ycBnYyd3I3gjAtq15ruICHNcHImw+OjDaA==" w:salt="t/AprX/p5qCGc0FWGnBS0Q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3B"/>
    <w:rsid w:val="00000D38"/>
    <w:rsid w:val="00015B85"/>
    <w:rsid w:val="00017231"/>
    <w:rsid w:val="00017B56"/>
    <w:rsid w:val="0002622D"/>
    <w:rsid w:val="00030C40"/>
    <w:rsid w:val="00041305"/>
    <w:rsid w:val="000414A1"/>
    <w:rsid w:val="00045D4B"/>
    <w:rsid w:val="0005574D"/>
    <w:rsid w:val="00061500"/>
    <w:rsid w:val="00061E0F"/>
    <w:rsid w:val="000710E8"/>
    <w:rsid w:val="00072A20"/>
    <w:rsid w:val="00076E78"/>
    <w:rsid w:val="00085A1E"/>
    <w:rsid w:val="000A77CD"/>
    <w:rsid w:val="000B4043"/>
    <w:rsid w:val="000B7A5D"/>
    <w:rsid w:val="000C00B8"/>
    <w:rsid w:val="000C12B7"/>
    <w:rsid w:val="000C7E14"/>
    <w:rsid w:val="000D09A2"/>
    <w:rsid w:val="000D0CB2"/>
    <w:rsid w:val="001006AA"/>
    <w:rsid w:val="00101C3D"/>
    <w:rsid w:val="00120A10"/>
    <w:rsid w:val="00123C2F"/>
    <w:rsid w:val="00124F89"/>
    <w:rsid w:val="00130AEB"/>
    <w:rsid w:val="00143A89"/>
    <w:rsid w:val="00145EF1"/>
    <w:rsid w:val="001547B7"/>
    <w:rsid w:val="00155FD6"/>
    <w:rsid w:val="001601BC"/>
    <w:rsid w:val="00162A77"/>
    <w:rsid w:val="00166528"/>
    <w:rsid w:val="001669D6"/>
    <w:rsid w:val="00170C7C"/>
    <w:rsid w:val="001A6122"/>
    <w:rsid w:val="001A76C9"/>
    <w:rsid w:val="001B19BB"/>
    <w:rsid w:val="001B71AE"/>
    <w:rsid w:val="001C087A"/>
    <w:rsid w:val="001C1326"/>
    <w:rsid w:val="001C3A1D"/>
    <w:rsid w:val="001C55B2"/>
    <w:rsid w:val="001D4CDC"/>
    <w:rsid w:val="001D7C2B"/>
    <w:rsid w:val="001E31BD"/>
    <w:rsid w:val="001E5E6C"/>
    <w:rsid w:val="001E61B0"/>
    <w:rsid w:val="001F5133"/>
    <w:rsid w:val="001F7BE7"/>
    <w:rsid w:val="00206A97"/>
    <w:rsid w:val="00215287"/>
    <w:rsid w:val="0021697A"/>
    <w:rsid w:val="00216B7D"/>
    <w:rsid w:val="00217E22"/>
    <w:rsid w:val="00220FA0"/>
    <w:rsid w:val="00230F7A"/>
    <w:rsid w:val="002337A8"/>
    <w:rsid w:val="0024236A"/>
    <w:rsid w:val="0025193F"/>
    <w:rsid w:val="00252D05"/>
    <w:rsid w:val="00252F5E"/>
    <w:rsid w:val="00253282"/>
    <w:rsid w:val="0026389D"/>
    <w:rsid w:val="00266E0F"/>
    <w:rsid w:val="00291D61"/>
    <w:rsid w:val="00291EF4"/>
    <w:rsid w:val="0029263C"/>
    <w:rsid w:val="00295015"/>
    <w:rsid w:val="002B6137"/>
    <w:rsid w:val="002B6369"/>
    <w:rsid w:val="002C56C0"/>
    <w:rsid w:val="002C60FD"/>
    <w:rsid w:val="002D2B88"/>
    <w:rsid w:val="002E2C3E"/>
    <w:rsid w:val="002E3412"/>
    <w:rsid w:val="002E34A6"/>
    <w:rsid w:val="002F66FF"/>
    <w:rsid w:val="002F741E"/>
    <w:rsid w:val="00313F06"/>
    <w:rsid w:val="00320262"/>
    <w:rsid w:val="00322E77"/>
    <w:rsid w:val="00343B85"/>
    <w:rsid w:val="0034655B"/>
    <w:rsid w:val="00351CA8"/>
    <w:rsid w:val="00356C0C"/>
    <w:rsid w:val="00357037"/>
    <w:rsid w:val="00370BAD"/>
    <w:rsid w:val="00372131"/>
    <w:rsid w:val="00373D74"/>
    <w:rsid w:val="00381F00"/>
    <w:rsid w:val="00385775"/>
    <w:rsid w:val="00386BF8"/>
    <w:rsid w:val="00395B43"/>
    <w:rsid w:val="003969CB"/>
    <w:rsid w:val="003A0283"/>
    <w:rsid w:val="003A0A01"/>
    <w:rsid w:val="003A1A69"/>
    <w:rsid w:val="003A225C"/>
    <w:rsid w:val="003A455E"/>
    <w:rsid w:val="003C3B81"/>
    <w:rsid w:val="003C4B62"/>
    <w:rsid w:val="003D54BD"/>
    <w:rsid w:val="003F386E"/>
    <w:rsid w:val="00404EAF"/>
    <w:rsid w:val="00412D6F"/>
    <w:rsid w:val="00412E51"/>
    <w:rsid w:val="00415DAA"/>
    <w:rsid w:val="00421258"/>
    <w:rsid w:val="00421C6B"/>
    <w:rsid w:val="00421EC2"/>
    <w:rsid w:val="004241EA"/>
    <w:rsid w:val="00426ED1"/>
    <w:rsid w:val="004272BE"/>
    <w:rsid w:val="00441FDE"/>
    <w:rsid w:val="00453F04"/>
    <w:rsid w:val="00464932"/>
    <w:rsid w:val="00464959"/>
    <w:rsid w:val="00471024"/>
    <w:rsid w:val="00472E9B"/>
    <w:rsid w:val="00473A8F"/>
    <w:rsid w:val="004778EF"/>
    <w:rsid w:val="004872D3"/>
    <w:rsid w:val="004914E8"/>
    <w:rsid w:val="004B12C4"/>
    <w:rsid w:val="004B5C97"/>
    <w:rsid w:val="004D11CC"/>
    <w:rsid w:val="004E4197"/>
    <w:rsid w:val="004F2400"/>
    <w:rsid w:val="004F2472"/>
    <w:rsid w:val="004F6DCD"/>
    <w:rsid w:val="00505109"/>
    <w:rsid w:val="00510063"/>
    <w:rsid w:val="00515329"/>
    <w:rsid w:val="005155D4"/>
    <w:rsid w:val="00516B5A"/>
    <w:rsid w:val="00517BF2"/>
    <w:rsid w:val="005205F4"/>
    <w:rsid w:val="00543FCE"/>
    <w:rsid w:val="00555FFA"/>
    <w:rsid w:val="00564079"/>
    <w:rsid w:val="00577D2A"/>
    <w:rsid w:val="00584598"/>
    <w:rsid w:val="00592822"/>
    <w:rsid w:val="00593315"/>
    <w:rsid w:val="005959BE"/>
    <w:rsid w:val="005A55AC"/>
    <w:rsid w:val="005B46C5"/>
    <w:rsid w:val="005C251E"/>
    <w:rsid w:val="005C2F1A"/>
    <w:rsid w:val="005C34D2"/>
    <w:rsid w:val="005C692B"/>
    <w:rsid w:val="005D2F3E"/>
    <w:rsid w:val="005D76F7"/>
    <w:rsid w:val="005E267B"/>
    <w:rsid w:val="005F54FA"/>
    <w:rsid w:val="005F59C6"/>
    <w:rsid w:val="005F5DC2"/>
    <w:rsid w:val="006012B1"/>
    <w:rsid w:val="00614E9B"/>
    <w:rsid w:val="00622635"/>
    <w:rsid w:val="00630C5E"/>
    <w:rsid w:val="00636789"/>
    <w:rsid w:val="00644B60"/>
    <w:rsid w:val="00646F7E"/>
    <w:rsid w:val="00647552"/>
    <w:rsid w:val="00647A61"/>
    <w:rsid w:val="00654A99"/>
    <w:rsid w:val="00661D57"/>
    <w:rsid w:val="006624A2"/>
    <w:rsid w:val="00664D9D"/>
    <w:rsid w:val="00671177"/>
    <w:rsid w:val="006716DA"/>
    <w:rsid w:val="00671D9F"/>
    <w:rsid w:val="0067520D"/>
    <w:rsid w:val="00682A98"/>
    <w:rsid w:val="0068343D"/>
    <w:rsid w:val="006861D4"/>
    <w:rsid w:val="00696088"/>
    <w:rsid w:val="006A0A64"/>
    <w:rsid w:val="006A4D55"/>
    <w:rsid w:val="006B3D65"/>
    <w:rsid w:val="006B440B"/>
    <w:rsid w:val="006B6118"/>
    <w:rsid w:val="006C09EF"/>
    <w:rsid w:val="006C0B62"/>
    <w:rsid w:val="006C1364"/>
    <w:rsid w:val="006C5453"/>
    <w:rsid w:val="006C594E"/>
    <w:rsid w:val="006D3C47"/>
    <w:rsid w:val="006E5B47"/>
    <w:rsid w:val="00705A28"/>
    <w:rsid w:val="00706CF4"/>
    <w:rsid w:val="00715E47"/>
    <w:rsid w:val="0073281F"/>
    <w:rsid w:val="00733CB9"/>
    <w:rsid w:val="0075170B"/>
    <w:rsid w:val="007537EB"/>
    <w:rsid w:val="00762E63"/>
    <w:rsid w:val="00775139"/>
    <w:rsid w:val="007772D5"/>
    <w:rsid w:val="0078447E"/>
    <w:rsid w:val="00793806"/>
    <w:rsid w:val="0079570D"/>
    <w:rsid w:val="007B0DF6"/>
    <w:rsid w:val="007B141B"/>
    <w:rsid w:val="007B705B"/>
    <w:rsid w:val="007C2D3B"/>
    <w:rsid w:val="007E3A73"/>
    <w:rsid w:val="007E6C71"/>
    <w:rsid w:val="007F0C53"/>
    <w:rsid w:val="007F3A02"/>
    <w:rsid w:val="007F6AEC"/>
    <w:rsid w:val="00827BE1"/>
    <w:rsid w:val="00830329"/>
    <w:rsid w:val="00833D8E"/>
    <w:rsid w:val="00835F1A"/>
    <w:rsid w:val="00841903"/>
    <w:rsid w:val="00854CBA"/>
    <w:rsid w:val="0086343F"/>
    <w:rsid w:val="00866340"/>
    <w:rsid w:val="00883DFD"/>
    <w:rsid w:val="00885DD6"/>
    <w:rsid w:val="00893107"/>
    <w:rsid w:val="0089672F"/>
    <w:rsid w:val="008A2267"/>
    <w:rsid w:val="008B0246"/>
    <w:rsid w:val="008B0CAC"/>
    <w:rsid w:val="008C1EF3"/>
    <w:rsid w:val="008C3DF9"/>
    <w:rsid w:val="008C5061"/>
    <w:rsid w:val="008C6445"/>
    <w:rsid w:val="008C6D72"/>
    <w:rsid w:val="008C7F04"/>
    <w:rsid w:val="008D1A7B"/>
    <w:rsid w:val="008D2570"/>
    <w:rsid w:val="008E2EB8"/>
    <w:rsid w:val="008E3143"/>
    <w:rsid w:val="008E5C1F"/>
    <w:rsid w:val="008F2E21"/>
    <w:rsid w:val="00901DC7"/>
    <w:rsid w:val="0090676D"/>
    <w:rsid w:val="00906BC7"/>
    <w:rsid w:val="009173CC"/>
    <w:rsid w:val="0092078E"/>
    <w:rsid w:val="00920BF6"/>
    <w:rsid w:val="0092351E"/>
    <w:rsid w:val="009330CF"/>
    <w:rsid w:val="00941D1F"/>
    <w:rsid w:val="0094447C"/>
    <w:rsid w:val="00947BF6"/>
    <w:rsid w:val="00950859"/>
    <w:rsid w:val="00955DBE"/>
    <w:rsid w:val="009574A4"/>
    <w:rsid w:val="009612E1"/>
    <w:rsid w:val="00965497"/>
    <w:rsid w:val="00971B13"/>
    <w:rsid w:val="009727A6"/>
    <w:rsid w:val="009914F8"/>
    <w:rsid w:val="00991B9C"/>
    <w:rsid w:val="00992CA2"/>
    <w:rsid w:val="009A13BF"/>
    <w:rsid w:val="009A158E"/>
    <w:rsid w:val="009E0DBB"/>
    <w:rsid w:val="009E45D5"/>
    <w:rsid w:val="009E5589"/>
    <w:rsid w:val="009E7D92"/>
    <w:rsid w:val="009F2A6C"/>
    <w:rsid w:val="00A03B80"/>
    <w:rsid w:val="00A07A46"/>
    <w:rsid w:val="00A124CD"/>
    <w:rsid w:val="00A13B1C"/>
    <w:rsid w:val="00A14DE0"/>
    <w:rsid w:val="00A207CE"/>
    <w:rsid w:val="00A27102"/>
    <w:rsid w:val="00A27AB6"/>
    <w:rsid w:val="00A37C21"/>
    <w:rsid w:val="00A45B94"/>
    <w:rsid w:val="00A50C7D"/>
    <w:rsid w:val="00A56936"/>
    <w:rsid w:val="00A70A39"/>
    <w:rsid w:val="00A77B3E"/>
    <w:rsid w:val="00A81010"/>
    <w:rsid w:val="00A844C1"/>
    <w:rsid w:val="00A92D7C"/>
    <w:rsid w:val="00A9524A"/>
    <w:rsid w:val="00A95C87"/>
    <w:rsid w:val="00A9744B"/>
    <w:rsid w:val="00AA2E9F"/>
    <w:rsid w:val="00AA53A1"/>
    <w:rsid w:val="00AA635D"/>
    <w:rsid w:val="00AB0BF2"/>
    <w:rsid w:val="00AB18DD"/>
    <w:rsid w:val="00AB3844"/>
    <w:rsid w:val="00AB4A33"/>
    <w:rsid w:val="00AC2E8D"/>
    <w:rsid w:val="00AD7849"/>
    <w:rsid w:val="00AE3E10"/>
    <w:rsid w:val="00AE520C"/>
    <w:rsid w:val="00AF230C"/>
    <w:rsid w:val="00AF437B"/>
    <w:rsid w:val="00B027AD"/>
    <w:rsid w:val="00B04026"/>
    <w:rsid w:val="00B074DB"/>
    <w:rsid w:val="00B16241"/>
    <w:rsid w:val="00B35183"/>
    <w:rsid w:val="00B37325"/>
    <w:rsid w:val="00B40067"/>
    <w:rsid w:val="00B418F8"/>
    <w:rsid w:val="00B43004"/>
    <w:rsid w:val="00B469CA"/>
    <w:rsid w:val="00B51852"/>
    <w:rsid w:val="00B5280A"/>
    <w:rsid w:val="00B774C9"/>
    <w:rsid w:val="00B830B2"/>
    <w:rsid w:val="00B91D7F"/>
    <w:rsid w:val="00B937DB"/>
    <w:rsid w:val="00B97307"/>
    <w:rsid w:val="00BA01FF"/>
    <w:rsid w:val="00BB2BF4"/>
    <w:rsid w:val="00BB67F3"/>
    <w:rsid w:val="00BB7CEF"/>
    <w:rsid w:val="00BC1D56"/>
    <w:rsid w:val="00BC2C88"/>
    <w:rsid w:val="00BC4715"/>
    <w:rsid w:val="00BD4E0C"/>
    <w:rsid w:val="00BE449A"/>
    <w:rsid w:val="00C07542"/>
    <w:rsid w:val="00C10B9D"/>
    <w:rsid w:val="00C11723"/>
    <w:rsid w:val="00C172F4"/>
    <w:rsid w:val="00C31E04"/>
    <w:rsid w:val="00C47582"/>
    <w:rsid w:val="00C61771"/>
    <w:rsid w:val="00C66FFD"/>
    <w:rsid w:val="00C70484"/>
    <w:rsid w:val="00C72183"/>
    <w:rsid w:val="00C74C6C"/>
    <w:rsid w:val="00C74FA9"/>
    <w:rsid w:val="00C77C36"/>
    <w:rsid w:val="00C96860"/>
    <w:rsid w:val="00CA175C"/>
    <w:rsid w:val="00CB316F"/>
    <w:rsid w:val="00CC3B44"/>
    <w:rsid w:val="00CC6E59"/>
    <w:rsid w:val="00CD0A76"/>
    <w:rsid w:val="00CE0061"/>
    <w:rsid w:val="00CF0FAA"/>
    <w:rsid w:val="00D04A1C"/>
    <w:rsid w:val="00D05AF4"/>
    <w:rsid w:val="00D10D32"/>
    <w:rsid w:val="00D11427"/>
    <w:rsid w:val="00D122C5"/>
    <w:rsid w:val="00D144BE"/>
    <w:rsid w:val="00D15333"/>
    <w:rsid w:val="00D20DA9"/>
    <w:rsid w:val="00D3056B"/>
    <w:rsid w:val="00D34A57"/>
    <w:rsid w:val="00D42F8D"/>
    <w:rsid w:val="00D55E65"/>
    <w:rsid w:val="00D654A1"/>
    <w:rsid w:val="00D70E27"/>
    <w:rsid w:val="00D8056F"/>
    <w:rsid w:val="00D80EAC"/>
    <w:rsid w:val="00D816C7"/>
    <w:rsid w:val="00D84FD5"/>
    <w:rsid w:val="00D8732F"/>
    <w:rsid w:val="00D935D6"/>
    <w:rsid w:val="00D939A9"/>
    <w:rsid w:val="00D94C99"/>
    <w:rsid w:val="00DA27D3"/>
    <w:rsid w:val="00DA4149"/>
    <w:rsid w:val="00DE0996"/>
    <w:rsid w:val="00DE0B58"/>
    <w:rsid w:val="00DE236A"/>
    <w:rsid w:val="00DF0E45"/>
    <w:rsid w:val="00DF3416"/>
    <w:rsid w:val="00DF39B7"/>
    <w:rsid w:val="00DF78C3"/>
    <w:rsid w:val="00E0113B"/>
    <w:rsid w:val="00E01B71"/>
    <w:rsid w:val="00E0319A"/>
    <w:rsid w:val="00E0471D"/>
    <w:rsid w:val="00E15F6B"/>
    <w:rsid w:val="00E35997"/>
    <w:rsid w:val="00E52F47"/>
    <w:rsid w:val="00E615A1"/>
    <w:rsid w:val="00E63EF6"/>
    <w:rsid w:val="00E72579"/>
    <w:rsid w:val="00E76ECC"/>
    <w:rsid w:val="00E810F6"/>
    <w:rsid w:val="00E9172B"/>
    <w:rsid w:val="00E976C7"/>
    <w:rsid w:val="00EA0775"/>
    <w:rsid w:val="00EA39C4"/>
    <w:rsid w:val="00EA6094"/>
    <w:rsid w:val="00EB6FBE"/>
    <w:rsid w:val="00EC4E1C"/>
    <w:rsid w:val="00ED2F01"/>
    <w:rsid w:val="00EE0752"/>
    <w:rsid w:val="00EE49FF"/>
    <w:rsid w:val="00EE7B71"/>
    <w:rsid w:val="00EF5712"/>
    <w:rsid w:val="00EF69C9"/>
    <w:rsid w:val="00F0100B"/>
    <w:rsid w:val="00F07A62"/>
    <w:rsid w:val="00F207CA"/>
    <w:rsid w:val="00F25207"/>
    <w:rsid w:val="00F319C9"/>
    <w:rsid w:val="00F36E90"/>
    <w:rsid w:val="00F427AB"/>
    <w:rsid w:val="00F43B5F"/>
    <w:rsid w:val="00F43E46"/>
    <w:rsid w:val="00F56E76"/>
    <w:rsid w:val="00F93D08"/>
    <w:rsid w:val="00FA23BF"/>
    <w:rsid w:val="00FB2507"/>
    <w:rsid w:val="00FB5691"/>
    <w:rsid w:val="00FC289C"/>
    <w:rsid w:val="00FC4B2D"/>
    <w:rsid w:val="00FC67A4"/>
    <w:rsid w:val="00FE33CE"/>
    <w:rsid w:val="00FE36D3"/>
    <w:rsid w:val="00FE771B"/>
    <w:rsid w:val="00FF2F56"/>
    <w:rsid w:val="00FF4076"/>
    <w:rsid w:val="00FF4A3B"/>
    <w:rsid w:val="024A95B7"/>
    <w:rsid w:val="045870B0"/>
    <w:rsid w:val="0469451A"/>
    <w:rsid w:val="04B3F940"/>
    <w:rsid w:val="0513EF8C"/>
    <w:rsid w:val="06F78178"/>
    <w:rsid w:val="07B9E56C"/>
    <w:rsid w:val="082D97D3"/>
    <w:rsid w:val="083FAC02"/>
    <w:rsid w:val="08A6B25B"/>
    <w:rsid w:val="09516699"/>
    <w:rsid w:val="095A133A"/>
    <w:rsid w:val="0A0AF4D5"/>
    <w:rsid w:val="0A5F9FA8"/>
    <w:rsid w:val="0AB4FE53"/>
    <w:rsid w:val="0D06CF70"/>
    <w:rsid w:val="0E2D6AD3"/>
    <w:rsid w:val="0E48E14C"/>
    <w:rsid w:val="0E54E516"/>
    <w:rsid w:val="0E5BE4D9"/>
    <w:rsid w:val="0E9170EC"/>
    <w:rsid w:val="0EA84100"/>
    <w:rsid w:val="0EE8AF31"/>
    <w:rsid w:val="0F7B35A0"/>
    <w:rsid w:val="100FED81"/>
    <w:rsid w:val="1048DC7A"/>
    <w:rsid w:val="118324AC"/>
    <w:rsid w:val="12669814"/>
    <w:rsid w:val="13933097"/>
    <w:rsid w:val="14B4F0AD"/>
    <w:rsid w:val="16E5BEA5"/>
    <w:rsid w:val="196F1C1F"/>
    <w:rsid w:val="1977FF26"/>
    <w:rsid w:val="1A20A792"/>
    <w:rsid w:val="1AA7F615"/>
    <w:rsid w:val="1B448FA5"/>
    <w:rsid w:val="1B5BB412"/>
    <w:rsid w:val="1FB7D641"/>
    <w:rsid w:val="1FD1E6DA"/>
    <w:rsid w:val="206CA040"/>
    <w:rsid w:val="208FB7AF"/>
    <w:rsid w:val="20D76301"/>
    <w:rsid w:val="218205EE"/>
    <w:rsid w:val="22963D5A"/>
    <w:rsid w:val="2465D3A7"/>
    <w:rsid w:val="2496A4E8"/>
    <w:rsid w:val="24BDBCC1"/>
    <w:rsid w:val="25165D91"/>
    <w:rsid w:val="254A3AEA"/>
    <w:rsid w:val="26D3A7AB"/>
    <w:rsid w:val="278E9933"/>
    <w:rsid w:val="27E60915"/>
    <w:rsid w:val="29445D6E"/>
    <w:rsid w:val="29CB62A4"/>
    <w:rsid w:val="2BF62586"/>
    <w:rsid w:val="2CC4B752"/>
    <w:rsid w:val="2ED32658"/>
    <w:rsid w:val="2FB01B94"/>
    <w:rsid w:val="30174521"/>
    <w:rsid w:val="313A124B"/>
    <w:rsid w:val="31E2662F"/>
    <w:rsid w:val="327A745C"/>
    <w:rsid w:val="32DB9528"/>
    <w:rsid w:val="34D6AC02"/>
    <w:rsid w:val="350BB632"/>
    <w:rsid w:val="35E9DEA0"/>
    <w:rsid w:val="35EEB5DD"/>
    <w:rsid w:val="36314272"/>
    <w:rsid w:val="36A48A43"/>
    <w:rsid w:val="37025F26"/>
    <w:rsid w:val="377266DB"/>
    <w:rsid w:val="37F350AC"/>
    <w:rsid w:val="380866F0"/>
    <w:rsid w:val="3BC19789"/>
    <w:rsid w:val="3C0F8FA6"/>
    <w:rsid w:val="3C822906"/>
    <w:rsid w:val="3D237C14"/>
    <w:rsid w:val="3D28A957"/>
    <w:rsid w:val="3D442880"/>
    <w:rsid w:val="3FCD322F"/>
    <w:rsid w:val="401166BD"/>
    <w:rsid w:val="401F3928"/>
    <w:rsid w:val="410B6637"/>
    <w:rsid w:val="4303B705"/>
    <w:rsid w:val="431FA462"/>
    <w:rsid w:val="43C0FB0F"/>
    <w:rsid w:val="43DECAAA"/>
    <w:rsid w:val="43E17F36"/>
    <w:rsid w:val="44F0AC9D"/>
    <w:rsid w:val="45FF913D"/>
    <w:rsid w:val="463F97B4"/>
    <w:rsid w:val="465060E7"/>
    <w:rsid w:val="478FC59D"/>
    <w:rsid w:val="4917A105"/>
    <w:rsid w:val="4A1B2CDB"/>
    <w:rsid w:val="4A563D7F"/>
    <w:rsid w:val="4A8586E9"/>
    <w:rsid w:val="4ABB2EC4"/>
    <w:rsid w:val="4E0BD737"/>
    <w:rsid w:val="4E3281C9"/>
    <w:rsid w:val="511C54AD"/>
    <w:rsid w:val="53252B74"/>
    <w:rsid w:val="53C09F88"/>
    <w:rsid w:val="5456B4E8"/>
    <w:rsid w:val="55123518"/>
    <w:rsid w:val="553739C0"/>
    <w:rsid w:val="5761A28A"/>
    <w:rsid w:val="57CC5602"/>
    <w:rsid w:val="5BBB9627"/>
    <w:rsid w:val="5BFF632F"/>
    <w:rsid w:val="5D49F775"/>
    <w:rsid w:val="5D549B9B"/>
    <w:rsid w:val="5EB9FE66"/>
    <w:rsid w:val="5EC4E58E"/>
    <w:rsid w:val="614E9D57"/>
    <w:rsid w:val="63F1E87E"/>
    <w:rsid w:val="667F84D6"/>
    <w:rsid w:val="668084E5"/>
    <w:rsid w:val="6696940B"/>
    <w:rsid w:val="66A7149F"/>
    <w:rsid w:val="67412D35"/>
    <w:rsid w:val="68D49E90"/>
    <w:rsid w:val="690A6E19"/>
    <w:rsid w:val="69C1385E"/>
    <w:rsid w:val="6A42D7D8"/>
    <w:rsid w:val="6AE2E2AC"/>
    <w:rsid w:val="6E87A9BC"/>
    <w:rsid w:val="7127A9E7"/>
    <w:rsid w:val="717A5A64"/>
    <w:rsid w:val="720627F2"/>
    <w:rsid w:val="75B9755E"/>
    <w:rsid w:val="765FC4CF"/>
    <w:rsid w:val="77F798DA"/>
    <w:rsid w:val="7823FF32"/>
    <w:rsid w:val="78B64971"/>
    <w:rsid w:val="78F3BBBC"/>
    <w:rsid w:val="79E08309"/>
    <w:rsid w:val="7A3BDF6B"/>
    <w:rsid w:val="7B0998BC"/>
    <w:rsid w:val="7CEB0B35"/>
    <w:rsid w:val="7D74D8DE"/>
    <w:rsid w:val="7F2CC76A"/>
    <w:rsid w:val="7F9B8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35D6A"/>
  <w15:docId w15:val="{A032E9A9-A288-414F-AE48-961717A0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D0A76"/>
    <w:pPr>
      <w:spacing w:before="120" w:after="120" w:line="276" w:lineRule="auto"/>
    </w:pPr>
    <w:rPr>
      <w:rFonts w:ascii="Arial" w:eastAsia="Arial" w:hAnsi="Arial" w:cs="Arial"/>
      <w:color w:val="000000"/>
      <w:szCs w:val="22"/>
      <w:lang w:val="en-AU"/>
    </w:rPr>
  </w:style>
  <w:style w:type="paragraph" w:styleId="Heading1">
    <w:name w:val="heading 1"/>
    <w:basedOn w:val="Normal"/>
    <w:next w:val="Normal"/>
    <w:autoRedefine/>
    <w:qFormat/>
    <w:rsid w:val="00883DFD"/>
    <w:pPr>
      <w:keepNext/>
      <w:spacing w:before="0" w:line="240" w:lineRule="auto"/>
      <w:ind w:right="-1"/>
      <w:outlineLvl w:val="0"/>
    </w:pPr>
    <w:rPr>
      <w:rFonts w:eastAsia="Calibri"/>
      <w:caps/>
      <w:noProof/>
      <w:color w:val="365F91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CD0A76"/>
    <w:pPr>
      <w:keepNext/>
      <w:spacing w:before="240" w:line="240" w:lineRule="auto"/>
      <w:outlineLvl w:val="1"/>
    </w:pPr>
    <w:rPr>
      <w:rFonts w:eastAsia="Times New Roman"/>
      <w:caps/>
      <w:noProof/>
      <w:color w:val="365F91" w:themeColor="accent1" w:themeShade="BF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D84FD5"/>
    <w:pPr>
      <w:keepNext/>
      <w:spacing w:before="0" w:line="240" w:lineRule="auto"/>
      <w:outlineLvl w:val="2"/>
    </w:pPr>
    <w:rPr>
      <w:bCs/>
      <w:caps/>
      <w:color w:val="365F91" w:themeColor="accent1" w:themeShade="BF"/>
      <w:szCs w:val="20"/>
    </w:rPr>
  </w:style>
  <w:style w:type="paragraph" w:styleId="Heading4">
    <w:name w:val="heading 4"/>
    <w:basedOn w:val="Normal"/>
    <w:next w:val="Normal"/>
    <w:qFormat/>
    <w:rsid w:val="00CD0A76"/>
    <w:pPr>
      <w:keepNext/>
      <w:spacing w:before="240" w:after="40" w:line="240" w:lineRule="auto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CD0A76"/>
    <w:pPr>
      <w:keepNext/>
      <w:spacing w:before="220" w:after="40" w:line="240" w:lineRule="auto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qFormat/>
    <w:rsid w:val="00CD0A76"/>
    <w:pPr>
      <w:keepNext/>
      <w:spacing w:after="40" w:line="240" w:lineRule="auto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available">
    <w:name w:val="Points available"/>
    <w:basedOn w:val="Caption"/>
    <w:link w:val="PointsavailableChar"/>
    <w:autoRedefine/>
    <w:qFormat/>
    <w:rsid w:val="00CD0A76"/>
    <w:pPr>
      <w:pBdr>
        <w:bottom w:val="single" w:sz="2" w:space="1" w:color="BFBFBF" w:themeColor="background1" w:themeShade="BF"/>
      </w:pBdr>
      <w:spacing w:before="0" w:after="0" w:line="288" w:lineRule="auto"/>
      <w:ind w:left="720" w:hanging="720"/>
    </w:pPr>
    <w:rPr>
      <w:rFonts w:eastAsia="Calibri" w:cs="Times New Roman"/>
      <w:bCs w:val="0"/>
      <w:color w:val="365F91" w:themeColor="accent1" w:themeShade="BF"/>
      <w:sz w:val="22"/>
      <w:szCs w:val="16"/>
    </w:rPr>
  </w:style>
  <w:style w:type="character" w:customStyle="1" w:styleId="PointsavailableChar">
    <w:name w:val="Points available Char"/>
    <w:basedOn w:val="DefaultParagraphFont"/>
    <w:link w:val="Pointsavailable"/>
    <w:rsid w:val="00CD0A76"/>
    <w:rPr>
      <w:rFonts w:ascii="Arial" w:eastAsia="Calibri" w:hAnsi="Arial"/>
      <w:b/>
      <w:color w:val="365F91" w:themeColor="accent1" w:themeShade="BF"/>
      <w:sz w:val="22"/>
      <w:szCs w:val="16"/>
      <w:lang w:val="en-AU"/>
    </w:rPr>
  </w:style>
  <w:style w:type="paragraph" w:styleId="Caption">
    <w:name w:val="caption"/>
    <w:basedOn w:val="Normal"/>
    <w:next w:val="Normal"/>
    <w:qFormat/>
    <w:rsid w:val="00CD0A76"/>
    <w:rPr>
      <w:b/>
      <w:bCs/>
      <w:color w:val="808080"/>
      <w:sz w:val="16"/>
      <w:szCs w:val="20"/>
    </w:rPr>
  </w:style>
  <w:style w:type="table" w:styleId="TableClassic1">
    <w:name w:val="Table Classic 1"/>
    <w:basedOn w:val="TableNormal"/>
    <w:locked/>
    <w:rsid w:val="00CD0A76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uiPriority w:val="99"/>
    <w:rsid w:val="00CD0A76"/>
    <w:tblPr>
      <w:tblBorders>
        <w:top w:val="single" w:sz="4" w:space="0" w:color="17365D" w:themeColor="text2" w:themeShade="BF"/>
        <w:bottom w:val="single" w:sz="4" w:space="0" w:color="17365D" w:themeColor="text2" w:themeShade="BF"/>
        <w:insideH w:val="single" w:sz="4" w:space="0" w:color="17365D" w:themeColor="text2" w:themeShade="BF"/>
      </w:tblBorders>
    </w:tblPr>
  </w:style>
  <w:style w:type="table" w:styleId="MediumList1-Accent4">
    <w:name w:val="Medium List 1 Accent 4"/>
    <w:basedOn w:val="TableNormal"/>
    <w:uiPriority w:val="65"/>
    <w:locked/>
    <w:rsid w:val="00CD0A7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ptos" w:eastAsia="Times New Roman" w:hAnsi="Apto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numbering" w:customStyle="1" w:styleId="Bullets">
    <w:name w:val="Bullets"/>
    <w:basedOn w:val="NoList"/>
    <w:locked/>
    <w:rsid w:val="00CD0A76"/>
    <w:pPr>
      <w:numPr>
        <w:numId w:val="7"/>
      </w:numPr>
    </w:pPr>
  </w:style>
  <w:style w:type="table" w:styleId="ColorfulGrid-Accent5">
    <w:name w:val="Colorful Grid Accent 5"/>
    <w:basedOn w:val="TableNormal"/>
    <w:uiPriority w:val="73"/>
    <w:locked/>
    <w:rsid w:val="00CD0A7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Bullettext">
    <w:name w:val="Bullet text"/>
    <w:basedOn w:val="Normal"/>
    <w:link w:val="BullettextChar"/>
    <w:autoRedefine/>
    <w:qFormat/>
    <w:rsid w:val="00CD0A76"/>
    <w:pPr>
      <w:numPr>
        <w:numId w:val="31"/>
      </w:numPr>
    </w:pPr>
  </w:style>
  <w:style w:type="character" w:customStyle="1" w:styleId="BullettextChar">
    <w:name w:val="Bullet text Char"/>
    <w:basedOn w:val="DefaultParagraphFont"/>
    <w:link w:val="Bullettext"/>
    <w:rsid w:val="00CD0A76"/>
    <w:rPr>
      <w:rFonts w:ascii="Arial" w:eastAsia="Arial" w:hAnsi="Arial" w:cs="Arial"/>
      <w:color w:val="000000"/>
      <w:szCs w:val="22"/>
      <w:lang w:val="en-AU"/>
    </w:rPr>
  </w:style>
  <w:style w:type="table" w:styleId="TableGrid">
    <w:name w:val="Table Grid"/>
    <w:aliases w:val="GBCA Table 1,GBCA Table"/>
    <w:basedOn w:val="TableNormal"/>
    <w:locked/>
    <w:rsid w:val="00CD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s">
    <w:name w:val="Italics"/>
    <w:basedOn w:val="DefaultParagraphFont"/>
    <w:uiPriority w:val="1"/>
    <w:qFormat/>
    <w:rsid w:val="00CD0A76"/>
    <w:rPr>
      <w:i/>
    </w:rPr>
  </w:style>
  <w:style w:type="paragraph" w:styleId="List">
    <w:name w:val="List"/>
    <w:basedOn w:val="Normal"/>
    <w:rsid w:val="00CD0A76"/>
    <w:pPr>
      <w:numPr>
        <w:numId w:val="26"/>
      </w:numPr>
    </w:pPr>
  </w:style>
  <w:style w:type="character" w:customStyle="1" w:styleId="StyleBold">
    <w:name w:val="Style Bold"/>
    <w:basedOn w:val="DefaultParagraphFont"/>
    <w:rsid w:val="00CD0A76"/>
    <w:rPr>
      <w:b/>
      <w:bCs/>
    </w:rPr>
  </w:style>
  <w:style w:type="table" w:styleId="Table3Deffects1">
    <w:name w:val="Table 3D effects 1"/>
    <w:basedOn w:val="TableNormal"/>
    <w:locked/>
    <w:rsid w:val="00CD0A76"/>
    <w:pPr>
      <w:spacing w:before="120" w:after="12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CD0A76"/>
    <w:pPr>
      <w:spacing w:before="120" w:after="12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aliases w:val="Body of text - Bullet point,List (1st level)"/>
    <w:basedOn w:val="Normal"/>
    <w:link w:val="ListParagraphChar"/>
    <w:uiPriority w:val="34"/>
    <w:qFormat/>
    <w:locked/>
    <w:rsid w:val="00CD0A76"/>
    <w:pPr>
      <w:ind w:left="720"/>
      <w:contextualSpacing/>
    </w:pPr>
  </w:style>
  <w:style w:type="paragraph" w:customStyle="1" w:styleId="Centered">
    <w:name w:val="Centered"/>
    <w:basedOn w:val="Normal"/>
    <w:rsid w:val="00CD0A76"/>
    <w:pPr>
      <w:jc w:val="center"/>
    </w:pPr>
    <w:rPr>
      <w:rFonts w:eastAsia="Times New Roman" w:cs="Times New Roman"/>
      <w:szCs w:val="20"/>
    </w:rPr>
  </w:style>
  <w:style w:type="table" w:styleId="Table3Deffects3">
    <w:name w:val="Table 3D effects 3"/>
    <w:basedOn w:val="TableNormal"/>
    <w:locked/>
    <w:rsid w:val="00CD0A76"/>
    <w:pPr>
      <w:spacing w:before="120" w:after="12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riterionsubheading">
    <w:name w:val="Criterion sub heading"/>
    <w:basedOn w:val="Heading2"/>
    <w:link w:val="CriterionsubheadingChar"/>
    <w:qFormat/>
    <w:rsid w:val="00CD0A76"/>
    <w:pPr>
      <w:numPr>
        <w:numId w:val="34"/>
      </w:numPr>
      <w:tabs>
        <w:tab w:val="left" w:pos="8364"/>
      </w:tabs>
    </w:pPr>
  </w:style>
  <w:style w:type="character" w:customStyle="1" w:styleId="Heading2Char">
    <w:name w:val="Heading 2 Char"/>
    <w:basedOn w:val="DefaultParagraphFont"/>
    <w:link w:val="Heading2"/>
    <w:rsid w:val="00CD0A76"/>
    <w:rPr>
      <w:rFonts w:ascii="Arial" w:hAnsi="Arial" w:cs="Arial"/>
      <w:caps/>
      <w:noProof/>
      <w:color w:val="365F91" w:themeColor="accent1" w:themeShade="BF"/>
      <w:sz w:val="36"/>
      <w:szCs w:val="32"/>
      <w:lang w:val="en-AU"/>
    </w:rPr>
  </w:style>
  <w:style w:type="character" w:customStyle="1" w:styleId="CriterionsubheadingChar">
    <w:name w:val="Criterion sub heading Char"/>
    <w:basedOn w:val="Heading2Char"/>
    <w:link w:val="Criterionsubheading"/>
    <w:rsid w:val="00CD0A76"/>
    <w:rPr>
      <w:rFonts w:ascii="Arial" w:hAnsi="Arial" w:cs="Arial"/>
      <w:caps/>
      <w:noProof/>
      <w:color w:val="365F91" w:themeColor="accent1" w:themeShade="BF"/>
      <w:sz w:val="36"/>
      <w:szCs w:val="32"/>
      <w:lang w:val="en-AU"/>
    </w:rPr>
  </w:style>
  <w:style w:type="character" w:styleId="Strong">
    <w:name w:val="Strong"/>
    <w:aliases w:val="GBCA Document Text Bold"/>
    <w:basedOn w:val="DefaultParagraphFont"/>
    <w:qFormat/>
    <w:locked/>
    <w:rsid w:val="00CD0A76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locked/>
    <w:rsid w:val="00CD0A76"/>
    <w:pPr>
      <w:pBdr>
        <w:top w:val="single" w:sz="24" w:space="12" w:color="1F497D" w:themeColor="text2"/>
        <w:bottom w:val="single" w:sz="4" w:space="12" w:color="1F497D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CD0A76"/>
    <w:rPr>
      <w:rFonts w:ascii="Arial" w:eastAsia="Arial" w:hAnsi="Arial" w:cs="Arial"/>
      <w:b/>
      <w:color w:val="000000"/>
      <w:szCs w:val="22"/>
      <w:lang w:val="en-AU"/>
    </w:rPr>
  </w:style>
  <w:style w:type="paragraph" w:styleId="BalloonText">
    <w:name w:val="Balloon Text"/>
    <w:basedOn w:val="Normal"/>
    <w:link w:val="BalloonTextChar"/>
    <w:locked/>
    <w:rsid w:val="00CD0A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A76"/>
    <w:rPr>
      <w:rFonts w:ascii="Tahoma" w:eastAsia="Arial" w:hAnsi="Tahoma" w:cs="Tahoma"/>
      <w:color w:val="000000"/>
      <w:sz w:val="16"/>
      <w:szCs w:val="16"/>
      <w:lang w:val="en-AU"/>
    </w:rPr>
  </w:style>
  <w:style w:type="character" w:customStyle="1" w:styleId="DocumentTextGreenBold">
    <w:name w:val="Document Text Green Bold"/>
    <w:basedOn w:val="DefaultParagraphFont"/>
    <w:uiPriority w:val="1"/>
    <w:qFormat/>
    <w:rsid w:val="00CD0A76"/>
    <w:rPr>
      <w:b/>
      <w:color w:val="1F497D" w:themeColor="text2"/>
    </w:rPr>
  </w:style>
  <w:style w:type="character" w:customStyle="1" w:styleId="Heading3Char">
    <w:name w:val="Heading 3 Char"/>
    <w:basedOn w:val="DefaultParagraphFont"/>
    <w:link w:val="Heading3"/>
    <w:rsid w:val="00D84FD5"/>
    <w:rPr>
      <w:rFonts w:ascii="Arial" w:eastAsia="Arial" w:hAnsi="Arial" w:cs="Arial"/>
      <w:bCs/>
      <w:caps/>
      <w:color w:val="365F91" w:themeColor="accent1" w:themeShade="BF"/>
      <w:lang w:val="en-AU"/>
    </w:rPr>
  </w:style>
  <w:style w:type="paragraph" w:customStyle="1" w:styleId="Bluetext">
    <w:name w:val="Blue text"/>
    <w:basedOn w:val="Normal"/>
    <w:qFormat/>
    <w:rsid w:val="00CD0A76"/>
    <w:rPr>
      <w:color w:val="8064A2" w:themeColor="accent4"/>
    </w:rPr>
  </w:style>
  <w:style w:type="table" w:styleId="MediumGrid1-Accent1">
    <w:name w:val="Medium Grid 1 Accent 1"/>
    <w:basedOn w:val="TableNormal"/>
    <w:uiPriority w:val="67"/>
    <w:locked/>
    <w:rsid w:val="00CD0A76"/>
    <w:rPr>
      <w:rFonts w:asciiTheme="minorHAnsi" w:eastAsiaTheme="minorEastAsia" w:hAnsiTheme="minorHAnsi" w:cstheme="minorBid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DateIssue">
    <w:name w:val="Date Issue"/>
    <w:basedOn w:val="Normal"/>
    <w:qFormat/>
    <w:rsid w:val="00CD0A76"/>
    <w:pPr>
      <w:spacing w:line="336" w:lineRule="exact"/>
    </w:pPr>
    <w:rPr>
      <w:sz w:val="28"/>
    </w:rPr>
  </w:style>
  <w:style w:type="character" w:customStyle="1" w:styleId="ListParagraphChar">
    <w:name w:val="List Paragraph Char"/>
    <w:aliases w:val="Body of text - Bullet point Char,List (1st level) Char"/>
    <w:basedOn w:val="DefaultParagraphFont"/>
    <w:link w:val="ListParagraph"/>
    <w:uiPriority w:val="34"/>
    <w:rsid w:val="00CC3B44"/>
    <w:rPr>
      <w:rFonts w:ascii="Arial" w:eastAsia="Arial" w:hAnsi="Arial" w:cs="Arial"/>
      <w:color w:val="000000"/>
      <w:szCs w:val="22"/>
      <w:lang w:val="en-AU"/>
    </w:rPr>
  </w:style>
  <w:style w:type="paragraph" w:styleId="CommentText">
    <w:name w:val="annotation text"/>
    <w:basedOn w:val="Normal"/>
    <w:link w:val="CommentTextChar"/>
    <w:uiPriority w:val="99"/>
    <w:locked/>
    <w:rsid w:val="00CC3B44"/>
    <w:pPr>
      <w:spacing w:before="0" w:after="200"/>
    </w:pPr>
    <w:rPr>
      <w:rFonts w:eastAsiaTheme="minorHAnsi" w:cstheme="minorBidi"/>
      <w:color w:val="auto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B44"/>
    <w:rPr>
      <w:rFonts w:ascii="Arial" w:eastAsiaTheme="minorHAnsi" w:hAnsi="Arial" w:cstheme="minorBidi"/>
      <w:sz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locked/>
    <w:rsid w:val="00CC3B44"/>
    <w:rPr>
      <w:sz w:val="16"/>
      <w:szCs w:val="16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7E6C71"/>
    <w:pPr>
      <w:numPr>
        <w:numId w:val="37"/>
      </w:numPr>
      <w:spacing w:before="0" w:after="20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BodyoftextBulletPointChar">
    <w:name w:val="Body of text – Bullet Point Char"/>
    <w:basedOn w:val="DefaultParagraphFont"/>
    <w:link w:val="BodyoftextBulletPoint"/>
    <w:rsid w:val="007E6C71"/>
    <w:rPr>
      <w:rFonts w:asciiTheme="minorHAnsi" w:eastAsiaTheme="minorHAnsi" w:hAnsiTheme="minorHAnsi" w:cstheme="minorBidi"/>
      <w:sz w:val="22"/>
      <w:szCs w:val="22"/>
      <w:lang w:val="en-AU"/>
    </w:rPr>
  </w:style>
  <w:style w:type="table" w:customStyle="1" w:styleId="GBCATable1">
    <w:name w:val="GBCA Table1"/>
    <w:basedOn w:val="TableNormal"/>
    <w:next w:val="TableGrid"/>
    <w:rsid w:val="00370BAD"/>
    <w:pPr>
      <w:spacing w:before="120" w:after="120"/>
    </w:pPr>
    <w:rPr>
      <w:rFonts w:ascii="Arial" w:hAnsi="Arial"/>
      <w:sz w:val="18"/>
      <w:lang w:val="en-AU" w:eastAsia="en-AU"/>
    </w:rPr>
    <w:tblPr>
      <w:tblStyleRowBandSize w:val="1"/>
      <w:tblBorders>
        <w:top w:val="single" w:sz="24" w:space="0" w:color="1F497D" w:themeColor="text2"/>
        <w:bottom w:val="single" w:sz="12" w:space="0" w:color="1F497D" w:themeColor="text2"/>
        <w:insideH w:val="dotted" w:sz="4" w:space="0" w:color="1F497D" w:themeColor="text2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paragraph" w:styleId="Header">
    <w:name w:val="header"/>
    <w:basedOn w:val="Normal"/>
    <w:link w:val="HeaderChar"/>
    <w:locked/>
    <w:rsid w:val="009067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90676D"/>
    <w:rPr>
      <w:rFonts w:ascii="Arial" w:eastAsia="Arial" w:hAnsi="Arial" w:cs="Arial"/>
      <w:color w:val="000000"/>
      <w:szCs w:val="22"/>
      <w:lang w:val="en-AU"/>
    </w:rPr>
  </w:style>
  <w:style w:type="paragraph" w:styleId="Footer">
    <w:name w:val="footer"/>
    <w:basedOn w:val="Normal"/>
    <w:link w:val="FooterChar"/>
    <w:locked/>
    <w:rsid w:val="009067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90676D"/>
    <w:rPr>
      <w:rFonts w:ascii="Arial" w:eastAsia="Arial" w:hAnsi="Arial" w:cs="Arial"/>
      <w:color w:val="000000"/>
      <w:szCs w:val="22"/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1547B7"/>
    <w:pPr>
      <w:spacing w:before="120" w:after="120" w:line="240" w:lineRule="auto"/>
    </w:pPr>
    <w:rPr>
      <w:rFonts w:eastAsia="Arial" w:cs="Arial"/>
      <w:b/>
      <w:bCs/>
      <w:color w:val="000000"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547B7"/>
    <w:rPr>
      <w:rFonts w:ascii="Arial" w:eastAsia="Arial" w:hAnsi="Arial" w:cs="Arial"/>
      <w:b/>
      <w:bCs/>
      <w:color w:val="000000"/>
      <w:sz w:val="22"/>
      <w:lang w:val="en-AU"/>
    </w:rPr>
  </w:style>
  <w:style w:type="character" w:styleId="PlaceholderText">
    <w:name w:val="Placeholder Text"/>
    <w:basedOn w:val="DefaultParagraphFont"/>
    <w:uiPriority w:val="99"/>
    <w:semiHidden/>
    <w:locked/>
    <w:rsid w:val="00893107"/>
    <w:rPr>
      <w:color w:val="808080"/>
    </w:rPr>
  </w:style>
  <w:style w:type="character" w:customStyle="1" w:styleId="Style2">
    <w:name w:val="Style2"/>
    <w:basedOn w:val="DefaultParagraphFont"/>
    <w:uiPriority w:val="1"/>
    <w:rsid w:val="00404EAF"/>
  </w:style>
  <w:style w:type="paragraph" w:styleId="Revision">
    <w:name w:val="Revision"/>
    <w:hidden/>
    <w:uiPriority w:val="99"/>
    <w:semiHidden/>
    <w:rsid w:val="001669D6"/>
    <w:rPr>
      <w:rFonts w:ascii="Arial" w:eastAsia="Arial" w:hAnsi="Arial" w:cs="Arial"/>
      <w:color w:val="000000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ilagre.GBCAUS\AppData\Local\Microsoft\Windows\Temporary%20Internet%20Files\Content.MSO\15D7BAC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C048E714DC4BFFAFB034965BEA8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48FF-73FD-45BB-AFA7-AE757E51266E}"/>
      </w:docPartPr>
      <w:docPartBody>
        <w:p w:rsidR="00BB2BF4" w:rsidRDefault="00CE0061" w:rsidP="00CE0061">
          <w:pPr>
            <w:pStyle w:val="E9C048E714DC4BFFAFB034965BEA827E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AA30AB5594A98B884006457762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D770F-FF36-4453-9081-39C660A93757}"/>
      </w:docPartPr>
      <w:docPartBody>
        <w:p w:rsidR="00BB2BF4" w:rsidRDefault="00CE0061" w:rsidP="00CE0061">
          <w:pPr>
            <w:pStyle w:val="720AA30AB5594A98B88400645776262D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602321F214328A13E18B4CC481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F34-B3A5-401A-82B1-B91E577FB9EA}"/>
      </w:docPartPr>
      <w:docPartBody>
        <w:p w:rsidR="00BB2BF4" w:rsidRDefault="00CE0061" w:rsidP="00CE0061">
          <w:pPr>
            <w:pStyle w:val="A80602321F214328A13E18B4CC481469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3C19A75CC4ADA826DDF63AE31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0BA5-89C2-4FF5-BBD5-10CDDD775D55}"/>
      </w:docPartPr>
      <w:docPartBody>
        <w:p w:rsidR="00BB2BF4" w:rsidRDefault="00CE0061" w:rsidP="00CE0061">
          <w:pPr>
            <w:pStyle w:val="7A73C19A75CC4ADA826DDF63AE312A05"/>
          </w:pPr>
          <w:r w:rsidRPr="009A74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AB563-B097-4D3D-8E2F-D84734EF92DD}"/>
      </w:docPartPr>
      <w:docPartBody>
        <w:p w:rsidR="00FC3E29" w:rsidRDefault="00BB2BF4"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8428D2D3F4A2C9B5194CF943EA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7A88-A93C-4D1F-9055-8D6CA1A3298B}"/>
      </w:docPartPr>
      <w:docPartBody>
        <w:p w:rsidR="00FC3E29" w:rsidRDefault="00BB2BF4" w:rsidP="00BB2BF4">
          <w:pPr>
            <w:pStyle w:val="6798428D2D3F4A2C9B5194CF943EA367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7742B83B34FB1A9CD2B80C1976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DC2A-C670-4502-B9A9-6F7DD03E1C41}"/>
      </w:docPartPr>
      <w:docPartBody>
        <w:p w:rsidR="00FC3E29" w:rsidRDefault="00BB2BF4" w:rsidP="00BB2BF4">
          <w:pPr>
            <w:pStyle w:val="53F7742B83B34FB1A9CD2B80C1976A89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19A38A1504916A505C78767779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83A80-FC8D-4257-9404-8843726D2D5D}"/>
      </w:docPartPr>
      <w:docPartBody>
        <w:p w:rsidR="00FC3E29" w:rsidRDefault="00BB2BF4" w:rsidP="00BB2BF4">
          <w:pPr>
            <w:pStyle w:val="44819A38A1504916A505C78767779B06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05CAA60DE4DEAB0421D725B40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FD0D-A0FB-4165-92AA-0694D6B5575B}"/>
      </w:docPartPr>
      <w:docPartBody>
        <w:p w:rsidR="00FC3E29" w:rsidRDefault="00BB2BF4" w:rsidP="00BB2BF4">
          <w:pPr>
            <w:pStyle w:val="CD005CAA60DE4DEAB0421D725B408E78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09878B28D45A3BC299DC9F1D95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127E9-52A7-49E6-84C7-16E44A0E6B8B}"/>
      </w:docPartPr>
      <w:docPartBody>
        <w:p w:rsidR="00FC3E29" w:rsidRDefault="00BB2BF4" w:rsidP="00BB2BF4">
          <w:pPr>
            <w:pStyle w:val="B2609878B28D45A3BC299DC9F1D95B21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8752749374ED7B8B59170CA38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04E4-1BF9-42AD-9C11-1F984A2E9295}"/>
      </w:docPartPr>
      <w:docPartBody>
        <w:p w:rsidR="00FC3E29" w:rsidRDefault="00BB2BF4" w:rsidP="00BB2BF4">
          <w:pPr>
            <w:pStyle w:val="B508752749374ED7B8B59170CA3889A9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C1713E2A44DD6BAF90ED980EED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E84E-1819-4088-962D-4CA22344F966}"/>
      </w:docPartPr>
      <w:docPartBody>
        <w:p w:rsidR="00FC3E29" w:rsidRDefault="00BB2BF4" w:rsidP="00BB2BF4">
          <w:pPr>
            <w:pStyle w:val="BDEC1713E2A44DD6BAF90ED980EED819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F4CB43D374F1C824D83D9866FA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76923-666C-4893-9729-6D27299A52CC}"/>
      </w:docPartPr>
      <w:docPartBody>
        <w:p w:rsidR="00FC3E29" w:rsidRDefault="00BB2BF4" w:rsidP="00BB2BF4">
          <w:pPr>
            <w:pStyle w:val="61DF4CB43D374F1C824D83D9866FA057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FC79243F44AF4B0E9612FF8BF2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FBB3C-EC7E-4133-975A-60248BC11FE3}"/>
      </w:docPartPr>
      <w:docPartBody>
        <w:p w:rsidR="00FC3E29" w:rsidRDefault="00BB2BF4" w:rsidP="00BB2BF4">
          <w:pPr>
            <w:pStyle w:val="77CFC79243F44AF4B0E9612FF8BF2F8B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AEF61A678454B8D23F1C15D1E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0B609-8C57-48F7-813C-D0BA0D5FF0A0}"/>
      </w:docPartPr>
      <w:docPartBody>
        <w:p w:rsidR="00FC3E29" w:rsidRDefault="00BB2BF4" w:rsidP="00BB2BF4">
          <w:pPr>
            <w:pStyle w:val="159AEF61A678454B8D23F1C15D1E8FB4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52A4A3070467A964B9579E7977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A51F-4C2A-4CFE-9A2D-EF33DB614C28}"/>
      </w:docPartPr>
      <w:docPartBody>
        <w:p w:rsidR="00FC3E29" w:rsidRDefault="00BB2BF4" w:rsidP="00BB2BF4">
          <w:pPr>
            <w:pStyle w:val="FDE52A4A3070467A964B9579E7977024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A06EF43CC488A81E19D9B16D69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E85EA-0BFC-4B26-975B-EAD53AE986AC}"/>
      </w:docPartPr>
      <w:docPartBody>
        <w:p w:rsidR="00FC3E29" w:rsidRDefault="00BB2BF4" w:rsidP="00BB2BF4">
          <w:pPr>
            <w:pStyle w:val="A44A06EF43CC488A81E19D9B16D6976E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90B7842A146AF95BF03BFEFE9E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D8674-5711-4D1F-A15A-CAEFABB1DD8C}"/>
      </w:docPartPr>
      <w:docPartBody>
        <w:p w:rsidR="00FC3E29" w:rsidRDefault="00BB2BF4" w:rsidP="00BB2BF4">
          <w:pPr>
            <w:pStyle w:val="23090B7842A146AF95BF03BFEFE9E68C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5ABA8DE134CD7940EF51C70994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A4A14-A157-4418-B45D-4C4D9027918E}"/>
      </w:docPartPr>
      <w:docPartBody>
        <w:p w:rsidR="00FC3E29" w:rsidRDefault="00BB2BF4" w:rsidP="00BB2BF4">
          <w:pPr>
            <w:pStyle w:val="CB15ABA8DE134CD7940EF51C70994645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C638F5C4749B4A7912E7E5A648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B9EA-2F24-4BC5-BDD9-CF7EA3BD368F}"/>
      </w:docPartPr>
      <w:docPartBody>
        <w:p w:rsidR="00FC3E29" w:rsidRDefault="00BB2BF4" w:rsidP="00BB2BF4">
          <w:pPr>
            <w:pStyle w:val="36CC638F5C4749B4A7912E7E5A648514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4F8FD7BAB4CD5A4C4F22AE1923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E838A-24B7-470E-92C3-3A09DB836DAB}"/>
      </w:docPartPr>
      <w:docPartBody>
        <w:p w:rsidR="00FC3E29" w:rsidRDefault="00BB2BF4" w:rsidP="00BB2BF4">
          <w:pPr>
            <w:pStyle w:val="6EC4F8FD7BAB4CD5A4C4F22AE1923616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9C9EA7318495E85E380A6C851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A567-D338-4C2F-8929-34F4C4A0708D}"/>
      </w:docPartPr>
      <w:docPartBody>
        <w:p w:rsidR="00FC3E29" w:rsidRDefault="00BB2BF4" w:rsidP="00BB2BF4">
          <w:pPr>
            <w:pStyle w:val="8FD9C9EA7318495E85E380A6C851A7CD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171645BE14DEFB3BDE223F363C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DB9E-CB88-47AB-BAE8-8592295D4112}"/>
      </w:docPartPr>
      <w:docPartBody>
        <w:p w:rsidR="00FC3E29" w:rsidRDefault="00BB2BF4" w:rsidP="00BB2BF4">
          <w:pPr>
            <w:pStyle w:val="565171645BE14DEFB3BDE223F363C789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063BC17E64583BEEA84C708357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A9AA-CE79-400B-85F0-F899AE9F7ACF}"/>
      </w:docPartPr>
      <w:docPartBody>
        <w:p w:rsidR="00FC3E29" w:rsidRDefault="00BB2BF4" w:rsidP="00BB2BF4">
          <w:pPr>
            <w:pStyle w:val="DE0063BC17E64583BEEA84C7083575F2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5A90BC29C41CAAC484026C15A6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8502-AD13-47E2-8430-829CEF420449}"/>
      </w:docPartPr>
      <w:docPartBody>
        <w:p w:rsidR="00FC3E29" w:rsidRDefault="00BB2BF4" w:rsidP="00BB2BF4">
          <w:pPr>
            <w:pStyle w:val="6755A90BC29C41CAAC484026C15A6DCB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A003481034DB8B68BE12362ADA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F5D06-B515-45D8-8DEB-14BBD869D956}"/>
      </w:docPartPr>
      <w:docPartBody>
        <w:p w:rsidR="00FC3E29" w:rsidRDefault="00BB2BF4" w:rsidP="00BB2BF4">
          <w:pPr>
            <w:pStyle w:val="12FA003481034DB8B68BE12362ADA16A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00FA7C88649199CB008C9B8E2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0D0B7-F572-4B23-91B0-FD0E4EB04631}"/>
      </w:docPartPr>
      <w:docPartBody>
        <w:p w:rsidR="00FC3E29" w:rsidRDefault="00BB2BF4" w:rsidP="00BB2BF4">
          <w:pPr>
            <w:pStyle w:val="C0B00FA7C88649199CB008C9B8E24F4A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C23DBF24B45F28B7E3E9A7C191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03C5C-2DA4-4F03-A631-2E677B304DE3}"/>
      </w:docPartPr>
      <w:docPartBody>
        <w:p w:rsidR="00FC3E29" w:rsidRDefault="00BB2BF4" w:rsidP="00BB2BF4">
          <w:pPr>
            <w:pStyle w:val="06EC23DBF24B45F28B7E3E9A7C191BA3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7375C4CBF48B4BAE67EA5634D4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46780-295E-4A52-9831-8CEB4691B07D}"/>
      </w:docPartPr>
      <w:docPartBody>
        <w:p w:rsidR="00FC3E29" w:rsidRDefault="00BB2BF4" w:rsidP="00BB2BF4">
          <w:pPr>
            <w:pStyle w:val="D797375C4CBF48B4BAE67EA5634D4399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434EB98C9420AB8D6FBC07D961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70FF6-38B7-47FE-A4E7-AEB874E8DEC0}"/>
      </w:docPartPr>
      <w:docPartBody>
        <w:p w:rsidR="00FC3E29" w:rsidRDefault="00BB2BF4" w:rsidP="00BB2BF4">
          <w:pPr>
            <w:pStyle w:val="DDD434EB98C9420AB8D6FBC07D961E1B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45DBF45904BBD9F51AC197C6B4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DD1EE-45CA-422D-BBD3-1DADFCE3B6BF}"/>
      </w:docPartPr>
      <w:docPartBody>
        <w:p w:rsidR="00FC3E29" w:rsidRDefault="00BB2BF4" w:rsidP="00BB2BF4">
          <w:pPr>
            <w:pStyle w:val="58845DBF45904BBD9F51AC197C6B4992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1546E58154C4095D4652ECDBFE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6B97E-2D3C-44FC-A0AD-758C2C490B1B}"/>
      </w:docPartPr>
      <w:docPartBody>
        <w:p w:rsidR="00FC3E29" w:rsidRDefault="00BB2BF4" w:rsidP="00BB2BF4">
          <w:pPr>
            <w:pStyle w:val="E1D1546E58154C4095D4652ECDBFE726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92C83596A4F2DBEF4B8358098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F008C-59EC-4EAB-ADF0-A76FF5E3843E}"/>
      </w:docPartPr>
      <w:docPartBody>
        <w:p w:rsidR="00FC3E29" w:rsidRDefault="00BB2BF4" w:rsidP="00BB2BF4">
          <w:pPr>
            <w:pStyle w:val="1AD92C83596A4F2DBEF4B8358098C76D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89D7E44D541FAB485052604CDA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05991-A5EA-40A5-80BF-6132955FFF9A}"/>
      </w:docPartPr>
      <w:docPartBody>
        <w:p w:rsidR="00FC3E29" w:rsidRDefault="00BB2BF4" w:rsidP="00BB2BF4">
          <w:pPr>
            <w:pStyle w:val="EC289D7E44D541FAB485052604CDA184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75D6B7BA14B7E9F1F30DB400B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95C7-B7BB-42D1-A833-327C306C12C7}"/>
      </w:docPartPr>
      <w:docPartBody>
        <w:p w:rsidR="00FC3E29" w:rsidRDefault="00BB2BF4" w:rsidP="00BB2BF4">
          <w:pPr>
            <w:pStyle w:val="E8F75D6B7BA14B7E9F1F30DB400B134F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0A73DA3EE404B8FF087F901FCE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CFAF-B1FC-4654-8990-C51D04181D5C}"/>
      </w:docPartPr>
      <w:docPartBody>
        <w:p w:rsidR="00FC3E29" w:rsidRDefault="00BB2BF4" w:rsidP="00BB2BF4">
          <w:pPr>
            <w:pStyle w:val="5D30A73DA3EE404B8FF087F901FCE27D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00923C39C44788B70E9965959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A6651-7095-49F2-876D-DBD780BBA948}"/>
      </w:docPartPr>
      <w:docPartBody>
        <w:p w:rsidR="00FC3E29" w:rsidRDefault="00BB2BF4" w:rsidP="00BB2BF4">
          <w:pPr>
            <w:pStyle w:val="D1D00923C39C44788B70E99659596E9D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733D4E044441D96C3FBAF9B87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4331-1240-4F75-AEF4-0758BBF0AB8B}"/>
      </w:docPartPr>
      <w:docPartBody>
        <w:p w:rsidR="00FC3E29" w:rsidRDefault="00BB2BF4" w:rsidP="00BB2BF4">
          <w:pPr>
            <w:pStyle w:val="E4E733D4E044441D96C3FBAF9B877C9F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C8B897A364282AE1B00E7C8A7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A25F-F0FD-4A86-B482-1BC32AB5C31C}"/>
      </w:docPartPr>
      <w:docPartBody>
        <w:p w:rsidR="00FC3E29" w:rsidRDefault="00BB2BF4" w:rsidP="00BB2BF4">
          <w:pPr>
            <w:pStyle w:val="581C8B897A364282AE1B00E7C8A7925C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5C992817F4B099452B63359957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A69C-5F6D-4F4D-958F-0EC5EE6E3432}"/>
      </w:docPartPr>
      <w:docPartBody>
        <w:p w:rsidR="00FC3E29" w:rsidRDefault="00BB2BF4" w:rsidP="00BB2BF4">
          <w:pPr>
            <w:pStyle w:val="C955C992817F4B099452B6335995764E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1E45B3C9B4C93B9E4C93037906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472E-573D-4924-9AA0-384ACDDA00CB}"/>
      </w:docPartPr>
      <w:docPartBody>
        <w:p w:rsidR="00FC3E29" w:rsidRDefault="00BB2BF4" w:rsidP="00BB2BF4">
          <w:pPr>
            <w:pStyle w:val="46C1E45B3C9B4C93B9E4C93037906EDE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E892624A44AC6AF6E09164DAF4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C541A-146C-42EA-AF27-F83F2D1D8F8B}"/>
      </w:docPartPr>
      <w:docPartBody>
        <w:p w:rsidR="00FC3E29" w:rsidRDefault="00BB2BF4" w:rsidP="00BB2BF4">
          <w:pPr>
            <w:pStyle w:val="1DFE892624A44AC6AF6E09164DAF450E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C240F165747FA817EA263A9A9C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EB54-3651-473E-9176-2C87F56946E0}"/>
      </w:docPartPr>
      <w:docPartBody>
        <w:p w:rsidR="00FC3E29" w:rsidRDefault="00BB2BF4" w:rsidP="00BB2BF4">
          <w:pPr>
            <w:pStyle w:val="10DC240F165747FA817EA263A9A9CF22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509D0F76B4218A45A12B81AB04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6753-EFF6-4E18-8620-98A18CC1DD89}"/>
      </w:docPartPr>
      <w:docPartBody>
        <w:p w:rsidR="00FC3E29" w:rsidRDefault="00BB2BF4" w:rsidP="00BB2BF4">
          <w:pPr>
            <w:pStyle w:val="5DC509D0F76B4218A45A12B81AB0441C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B61BE1B7F4C7B9F5954C0AABBC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222B2-CAE7-4A25-B80D-18BE7FC44F38}"/>
      </w:docPartPr>
      <w:docPartBody>
        <w:p w:rsidR="00FC3E29" w:rsidRDefault="00BB2BF4" w:rsidP="00BB2BF4">
          <w:pPr>
            <w:pStyle w:val="B0AB61BE1B7F4C7B9F5954C0AABBC2E4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DD967386F491A824DE7E782AB1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ACA67-4ABB-41E2-87DA-85C70A409D3C}"/>
      </w:docPartPr>
      <w:docPartBody>
        <w:p w:rsidR="002F26C6" w:rsidRDefault="00D8732F" w:rsidP="00D8732F">
          <w:pPr>
            <w:pStyle w:val="731DD967386F491A824DE7E782AB1DAB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EAA1CB3E4474FB96793E65304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4B88-0E6F-4D7D-B708-636F3AE6E440}"/>
      </w:docPartPr>
      <w:docPartBody>
        <w:p w:rsidR="002F26C6" w:rsidRDefault="00D8732F" w:rsidP="00D8732F">
          <w:pPr>
            <w:pStyle w:val="6AEEAA1CB3E4474FB96793E65304C9C4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95A8DA1BA428B9C117B8C3D9C0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BE79-4BAC-4D93-A671-51680C21F536}"/>
      </w:docPartPr>
      <w:docPartBody>
        <w:p w:rsidR="002F26C6" w:rsidRDefault="00D8732F" w:rsidP="00D8732F">
          <w:pPr>
            <w:pStyle w:val="2F095A8DA1BA428B9C117B8C3D9C0514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8C4530696412FA1A279EE1CFFF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DD70C-B617-4182-8831-395D24AD66D8}"/>
      </w:docPartPr>
      <w:docPartBody>
        <w:p w:rsidR="002F26C6" w:rsidRDefault="00D8732F" w:rsidP="00D8732F">
          <w:pPr>
            <w:pStyle w:val="BBF8C4530696412FA1A279EE1CFFFF3B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85C66E6AD435A9D14B01D1D0C4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4E267-A7B3-4508-BDEB-D9289C23DDE8}"/>
      </w:docPartPr>
      <w:docPartBody>
        <w:p w:rsidR="002F26C6" w:rsidRDefault="00D8732F" w:rsidP="00D8732F">
          <w:pPr>
            <w:pStyle w:val="2F985C66E6AD435A9D14B01D1D0C4139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ABA7D6E0B4D3A8539389F05E68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35879-81F6-46CB-8CEC-68530FB0E1ED}"/>
      </w:docPartPr>
      <w:docPartBody>
        <w:p w:rsidR="007D565B" w:rsidRDefault="00BA01FF" w:rsidP="00BA01FF">
          <w:pPr>
            <w:pStyle w:val="A2CABA7D6E0B4D3A8539389F05E68145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52F1558E94ACAA88481132D4A0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9C603-4563-4BEF-9D67-578A25DA470A}"/>
      </w:docPartPr>
      <w:docPartBody>
        <w:p w:rsidR="007D565B" w:rsidRDefault="00BA01FF" w:rsidP="00BA01FF">
          <w:pPr>
            <w:pStyle w:val="BFD52F1558E94ACAA88481132D4A02CB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B54F250D74624A0F9C5F6673B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E6386-B98D-4BEF-BCB4-24B79981CA7E}"/>
      </w:docPartPr>
      <w:docPartBody>
        <w:p w:rsidR="007D565B" w:rsidRDefault="00BA01FF" w:rsidP="00BA01FF">
          <w:pPr>
            <w:pStyle w:val="39AB54F250D74624A0F9C5F6673B6E6A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B17F170B745C0B9E52EE731686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AABAB-2235-44DD-BD79-21A85A3B90A7}"/>
      </w:docPartPr>
      <w:docPartBody>
        <w:p w:rsidR="007D565B" w:rsidRDefault="00BA01FF" w:rsidP="00BA01FF">
          <w:pPr>
            <w:pStyle w:val="8A7B17F170B745C0B9E52EE73168637C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A3A0C9B494AFCB56E37EFB17E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CE9B-92F2-40B5-B009-9B9C36A3B60B}"/>
      </w:docPartPr>
      <w:docPartBody>
        <w:p w:rsidR="007D565B" w:rsidRDefault="00BA01FF" w:rsidP="00BA01FF">
          <w:pPr>
            <w:pStyle w:val="356A3A0C9B494AFCB56E37EFB17EE1A6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B1D66158C42F4902041BFA50F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DD240-67C2-44DF-B840-5CC9656A0175}"/>
      </w:docPartPr>
      <w:docPartBody>
        <w:p w:rsidR="007D565B" w:rsidRDefault="00BA01FF" w:rsidP="00BA01FF">
          <w:pPr>
            <w:pStyle w:val="C10B1D66158C42F4902041BFA50F2C3C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87632F71E4878A714DA0EE5BC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974D7-518B-4720-86F4-4CB6A5AA8203}"/>
      </w:docPartPr>
      <w:docPartBody>
        <w:p w:rsidR="007D565B" w:rsidRDefault="00BA01FF" w:rsidP="00BA01FF">
          <w:pPr>
            <w:pStyle w:val="EF787632F71E4878A714DA0EE5BCE4BA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F71136B08403FAAB3C2B3EFDA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FE21-3DA8-42CD-BB6D-9ADB1B29B4B3}"/>
      </w:docPartPr>
      <w:docPartBody>
        <w:p w:rsidR="007D565B" w:rsidRDefault="00BA01FF" w:rsidP="00BA01FF">
          <w:pPr>
            <w:pStyle w:val="6CFF71136B08403FAAB3C2B3EFDAA733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37CD63E8747319FAFD472C93CB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919FD-E8B4-4645-9E8E-8843DA7355EB}"/>
      </w:docPartPr>
      <w:docPartBody>
        <w:p w:rsidR="007D565B" w:rsidRDefault="00BA01FF" w:rsidP="00BA01FF">
          <w:pPr>
            <w:pStyle w:val="5F537CD63E8747319FAFD472C93CB792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47EB201C5497BA39B6DF7C4C3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F792-1C89-4A5C-82D9-12A177374C4C}"/>
      </w:docPartPr>
      <w:docPartBody>
        <w:p w:rsidR="007D565B" w:rsidRDefault="00BA01FF" w:rsidP="00BA01FF">
          <w:pPr>
            <w:pStyle w:val="A9A47EB201C5497BA39B6DF7C4C31C32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B729B0819F41799A4F75F249F8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284FE-E5A8-4567-A7FC-D77166575DE7}"/>
      </w:docPartPr>
      <w:docPartBody>
        <w:p w:rsidR="007D565B" w:rsidRDefault="00BA01FF" w:rsidP="00BA01FF">
          <w:pPr>
            <w:pStyle w:val="4AB729B0819F41799A4F75F249F8476F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7BFD810DB48BF8D4B69104CC7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EDF0-FA43-4C05-8681-6A135E90BEC3}"/>
      </w:docPartPr>
      <w:docPartBody>
        <w:p w:rsidR="007D565B" w:rsidRDefault="00BA01FF" w:rsidP="00BA01FF">
          <w:pPr>
            <w:pStyle w:val="0307BFD810DB48BF8D4B69104CC75AA3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3A5BB9419426E864A90BB32EB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5B92-8DEF-4C8C-B243-F490BA559F89}"/>
      </w:docPartPr>
      <w:docPartBody>
        <w:p w:rsidR="007D565B" w:rsidRDefault="00BA01FF" w:rsidP="00BA01FF">
          <w:pPr>
            <w:pStyle w:val="9803A5BB9419426E864A90BB32EB83FB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98B12582A4E098708CBF690BB9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8D65-9EF6-4AB2-B548-C5E21362C563}"/>
      </w:docPartPr>
      <w:docPartBody>
        <w:p w:rsidR="007D565B" w:rsidRDefault="00BA01FF" w:rsidP="00BA01FF">
          <w:pPr>
            <w:pStyle w:val="63698B12582A4E098708CBF690BB9F57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FAD48B7A1483A8A97FD2D660D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84D3F-CF07-421B-9567-157463A4F266}"/>
      </w:docPartPr>
      <w:docPartBody>
        <w:p w:rsidR="007D565B" w:rsidRDefault="00BA01FF" w:rsidP="00BA01FF">
          <w:pPr>
            <w:pStyle w:val="7DAFAD48B7A1483A8A97FD2D660D3C73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9608066F8489CA7E63A13D604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3FEF5-93DD-4845-87E7-C0DBC7AF2230}"/>
      </w:docPartPr>
      <w:docPartBody>
        <w:p w:rsidR="007D565B" w:rsidRDefault="00BA01FF" w:rsidP="00BA01FF">
          <w:pPr>
            <w:pStyle w:val="7D49608066F8489CA7E63A13D604E213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271B0E07F463E9BBD473E335F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441F3-F175-4841-9AC6-BFBC3CE891BA}"/>
      </w:docPartPr>
      <w:docPartBody>
        <w:p w:rsidR="007D565B" w:rsidRDefault="00BA01FF" w:rsidP="00BA01FF">
          <w:pPr>
            <w:pStyle w:val="768271B0E07F463E9BBD473E335F83EE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F22DC097A46C3BC18694C545E8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3AF35-4345-4A5E-9598-B2DE4E749D66}"/>
      </w:docPartPr>
      <w:docPartBody>
        <w:p w:rsidR="007D565B" w:rsidRDefault="00BA01FF" w:rsidP="00BA01FF">
          <w:pPr>
            <w:pStyle w:val="1D2F22DC097A46C3BC18694C545E89BE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E42BC203F4FDC99AA037A92F60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5EDF-0F7A-4365-967D-3B436EFC3C94}"/>
      </w:docPartPr>
      <w:docPartBody>
        <w:p w:rsidR="007D565B" w:rsidRDefault="00BA01FF" w:rsidP="00BA01FF">
          <w:pPr>
            <w:pStyle w:val="192E42BC203F4FDC99AA037A92F60145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72C26E2F747E79D72306B7D2DF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8D180-7095-4223-8C04-3EA57738EB94}"/>
      </w:docPartPr>
      <w:docPartBody>
        <w:p w:rsidR="007D565B" w:rsidRDefault="00BA01FF" w:rsidP="00BA01FF">
          <w:pPr>
            <w:pStyle w:val="E9172C26E2F747E79D72306B7D2DFF82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8EDCAA7414777A4F1CDB15D533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AB2E2-11BA-404D-B532-51DF59B618ED}"/>
      </w:docPartPr>
      <w:docPartBody>
        <w:p w:rsidR="007D565B" w:rsidRDefault="00BA01FF" w:rsidP="00BA01FF">
          <w:pPr>
            <w:pStyle w:val="8E48EDCAA7414777A4F1CDB15D53358F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72532264DE41EF9872928749D7E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1D1B-2CF0-4F05-8344-791511BBD3D2}"/>
      </w:docPartPr>
      <w:docPartBody>
        <w:p w:rsidR="007D565B" w:rsidRDefault="00BA01FF" w:rsidP="00BA01FF">
          <w:pPr>
            <w:pStyle w:val="A472532264DE41EF9872928749D7ED8D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2DBA568DA4022B47BDB34F8867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0429-4785-42C5-BD2F-0865BCCF0219}"/>
      </w:docPartPr>
      <w:docPartBody>
        <w:p w:rsidR="007D565B" w:rsidRDefault="00BA01FF" w:rsidP="00BA01FF">
          <w:pPr>
            <w:pStyle w:val="3752DBA568DA4022B47BDB34F8867D7D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DC2CB8E7B46AA875893C61B9A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B0B9-2281-4AAB-B7AD-164E9077827A}"/>
      </w:docPartPr>
      <w:docPartBody>
        <w:p w:rsidR="007D565B" w:rsidRDefault="00BA01FF" w:rsidP="00BA01FF">
          <w:pPr>
            <w:pStyle w:val="4EADC2CB8E7B46AA875893C61B9A8DC4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B832421404310B428425C79CDC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603F2-88EE-45AA-ACEF-A318392265E1}"/>
      </w:docPartPr>
      <w:docPartBody>
        <w:p w:rsidR="007D565B" w:rsidRDefault="00BA01FF" w:rsidP="00BA01FF">
          <w:pPr>
            <w:pStyle w:val="32FB832421404310B428425C79CDCF7C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642DB5E274DC0964BB05A8960B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86E-9962-4F3C-A171-EEEB812724A8}"/>
      </w:docPartPr>
      <w:docPartBody>
        <w:p w:rsidR="007D565B" w:rsidRDefault="00BA01FF" w:rsidP="00BA01FF">
          <w:pPr>
            <w:pStyle w:val="B6D642DB5E274DC0964BB05A8960B319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78D92CC8249B0BE4930BEBC5A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1E844-8F73-4989-A814-082E54990877}"/>
      </w:docPartPr>
      <w:docPartBody>
        <w:p w:rsidR="007D565B" w:rsidRDefault="00BA01FF" w:rsidP="00BA01FF">
          <w:pPr>
            <w:pStyle w:val="DF278D92CC8249B0BE4930BEBC5AF6FF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F9DDF152B4B1C86A9F3EAEB58A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FC7DC-12B3-43AD-B81C-BE82C1378B60}"/>
      </w:docPartPr>
      <w:docPartBody>
        <w:p w:rsidR="007D565B" w:rsidRDefault="00BA01FF" w:rsidP="00BA01FF">
          <w:pPr>
            <w:pStyle w:val="E51F9DDF152B4B1C86A9F3EAEB58A3A5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A3DC3068D45C1AA5F7486CE02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F38F-5783-41A9-B107-2DD04E0B757E}"/>
      </w:docPartPr>
      <w:docPartBody>
        <w:p w:rsidR="007D565B" w:rsidRDefault="00BA01FF" w:rsidP="00BA01FF">
          <w:pPr>
            <w:pStyle w:val="7B7A3DC3068D45C1AA5F7486CE02D920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CCCBBADEB43BFB9D2B69137BA2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5A3C2-55D0-4FDE-B731-AB8F0259D9C3}"/>
      </w:docPartPr>
      <w:docPartBody>
        <w:p w:rsidR="007D565B" w:rsidRDefault="00BA01FF" w:rsidP="00BA01FF">
          <w:pPr>
            <w:pStyle w:val="699CCCBBADEB43BFB9D2B69137BA2262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4223F68BB4E4DBBA201A68461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CEFB-E00A-412E-85B8-65B9F66F5ED7}"/>
      </w:docPartPr>
      <w:docPartBody>
        <w:p w:rsidR="007D565B" w:rsidRDefault="00BA01FF" w:rsidP="00BA01FF">
          <w:pPr>
            <w:pStyle w:val="F0B4223F68BB4E4DBBA201A684616449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677324289404AB756CE08B560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85D6C-1C36-4D47-B89B-BC476D02AD83}"/>
      </w:docPartPr>
      <w:docPartBody>
        <w:p w:rsidR="007D565B" w:rsidRDefault="00BA01FF" w:rsidP="00BA01FF">
          <w:pPr>
            <w:pStyle w:val="645677324289404AB756CE08B560BB66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2C1F90B66413A8AF73B2A1A186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73370-4180-462A-9D46-98FB2CF8A4BF}"/>
      </w:docPartPr>
      <w:docPartBody>
        <w:p w:rsidR="007D565B" w:rsidRDefault="00BA01FF" w:rsidP="00BA01FF">
          <w:pPr>
            <w:pStyle w:val="8DA2C1F90B66413A8AF73B2A1A186D58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7042BD38347F0A7C8E5346E8A5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2DB8F-086F-4BA4-A9A5-4E834C38D06F}"/>
      </w:docPartPr>
      <w:docPartBody>
        <w:p w:rsidR="007D565B" w:rsidRDefault="00BA01FF" w:rsidP="00BA01FF">
          <w:pPr>
            <w:pStyle w:val="20E7042BD38347F0A7C8E5346E8A5BD7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7E1C389554A329E1EB0D462B74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A830-0F3A-4D78-A1BE-FF12C6CDA8BC}"/>
      </w:docPartPr>
      <w:docPartBody>
        <w:p w:rsidR="007D565B" w:rsidRDefault="00BA01FF" w:rsidP="00BA01FF">
          <w:pPr>
            <w:pStyle w:val="1077E1C389554A329E1EB0D462B7410A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2ED2099E04FD98FA8DBF9F5697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71D5-9A9F-4989-B41C-263103B6D5CD}"/>
      </w:docPartPr>
      <w:docPartBody>
        <w:p w:rsidR="007D565B" w:rsidRDefault="00BA01FF" w:rsidP="00BA01FF">
          <w:pPr>
            <w:pStyle w:val="20A2ED2099E04FD98FA8DBF9F5697558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6BD42C9F140C5B97B3E95A16F5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F1553-17BC-440F-AA9D-B1BB213157D0}"/>
      </w:docPartPr>
      <w:docPartBody>
        <w:p w:rsidR="007D565B" w:rsidRDefault="00BA01FF" w:rsidP="00BA01FF">
          <w:pPr>
            <w:pStyle w:val="F746BD42C9F140C5B97B3E95A16F5BB2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0FE1E3BB24B57888322A564759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AAB5-6B2A-45FC-B827-4D886378244E}"/>
      </w:docPartPr>
      <w:docPartBody>
        <w:p w:rsidR="007D565B" w:rsidRDefault="00BA01FF" w:rsidP="00BA01FF">
          <w:pPr>
            <w:pStyle w:val="5360FE1E3BB24B57888322A564759847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2EB4D971B4F35A74E0AE78891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C1AEF-7E53-4FB2-AABB-44385854A4D6}"/>
      </w:docPartPr>
      <w:docPartBody>
        <w:p w:rsidR="007D565B" w:rsidRDefault="00BA01FF" w:rsidP="00BA01FF">
          <w:pPr>
            <w:pStyle w:val="EC72EB4D971B4F35A74E0AE78891DFDC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1D4FC4BFC4542B0B7C4ACB3A3F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3FD9-D268-427E-ACF5-3EBCE9B7AF3F}"/>
      </w:docPartPr>
      <w:docPartBody>
        <w:p w:rsidR="007D565B" w:rsidRDefault="00BA01FF" w:rsidP="00BA01FF">
          <w:pPr>
            <w:pStyle w:val="E841D4FC4BFC4542B0B7C4ACB3A3F69A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4FF017DE14E198742297FB7B51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729D4-7E61-4B15-A62C-0FD38FF38441}"/>
      </w:docPartPr>
      <w:docPartBody>
        <w:p w:rsidR="007D565B" w:rsidRDefault="00BA01FF" w:rsidP="00BA01FF">
          <w:pPr>
            <w:pStyle w:val="DEE4FF017DE14E198742297FB7B51D4B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7450E30BF40B98C0ABFB6493E5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607D4-B478-4935-900E-8966FC518D0E}"/>
      </w:docPartPr>
      <w:docPartBody>
        <w:p w:rsidR="007D565B" w:rsidRDefault="00BA01FF" w:rsidP="00BA01FF">
          <w:pPr>
            <w:pStyle w:val="96E7450E30BF40B98C0ABFB6493E5E6A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3B66B92C24C709C5CD9552EB6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6D8D1-33C9-4CD6-BF14-BF1B45606706}"/>
      </w:docPartPr>
      <w:docPartBody>
        <w:p w:rsidR="007D565B" w:rsidRDefault="00BA01FF" w:rsidP="00BA01FF">
          <w:pPr>
            <w:pStyle w:val="7103B66B92C24C709C5CD9552EB6ADDC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C3B7AB57941E5B5C38A93DFEB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DF5B1-ABF9-44D7-8E73-C717BF5E0F19}"/>
      </w:docPartPr>
      <w:docPartBody>
        <w:p w:rsidR="007D565B" w:rsidRDefault="00BA01FF" w:rsidP="00BA01FF">
          <w:pPr>
            <w:pStyle w:val="8C4C3B7AB57941E5B5C38A93DFEB7819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12B48BFB540B4AF0FF7DF848D5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4E878-1E56-411E-892A-49E484076140}"/>
      </w:docPartPr>
      <w:docPartBody>
        <w:p w:rsidR="007D565B" w:rsidRDefault="00BA01FF" w:rsidP="00BA01FF">
          <w:pPr>
            <w:pStyle w:val="9A812B48BFB540B4AF0FF7DF848D59DA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85E82B60E4D01A316ECADA0D7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33E1-C588-476D-B3F7-DA09A805C001}"/>
      </w:docPartPr>
      <w:docPartBody>
        <w:p w:rsidR="007D565B" w:rsidRDefault="00BA01FF" w:rsidP="00BA01FF">
          <w:pPr>
            <w:pStyle w:val="E5385E82B60E4D01A316ECADA0D73DF7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B09203D9B46CCAF52A67A9C67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E3D2-ED57-4F05-A43F-59CED91B273A}"/>
      </w:docPartPr>
      <w:docPartBody>
        <w:p w:rsidR="007D565B" w:rsidRDefault="00BA01FF" w:rsidP="00BA01FF">
          <w:pPr>
            <w:pStyle w:val="0EEB09203D9B46CCAF52A67A9C6720AD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6CAE60C6A44ECB2CDA1C590964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1469E-C78B-4113-A0C9-1921ED62023B}"/>
      </w:docPartPr>
      <w:docPartBody>
        <w:p w:rsidR="007D565B" w:rsidRDefault="00BA01FF" w:rsidP="00BA01FF">
          <w:pPr>
            <w:pStyle w:val="5116CAE60C6A44ECB2CDA1C590964D96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B54002ABF4C6B9288C9055ED75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E3B33-853A-4CE7-8EEC-051000752BB4}"/>
      </w:docPartPr>
      <w:docPartBody>
        <w:p w:rsidR="007D565B" w:rsidRDefault="00BA01FF" w:rsidP="00BA01FF">
          <w:pPr>
            <w:pStyle w:val="E29B54002ABF4C6B9288C9055ED756B9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54B9636884FB28C2F879DF5542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0CFA8-E32E-43B9-A438-9D9212611A18}"/>
      </w:docPartPr>
      <w:docPartBody>
        <w:p w:rsidR="007D565B" w:rsidRDefault="00BA01FF" w:rsidP="00BA01FF">
          <w:pPr>
            <w:pStyle w:val="07E54B9636884FB28C2F879DF5542263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3B1047EAB4458AD8E62AB58A06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742DA-6336-4277-AD89-24492B417B98}"/>
      </w:docPartPr>
      <w:docPartBody>
        <w:p w:rsidR="007D565B" w:rsidRDefault="00BA01FF" w:rsidP="00BA01FF">
          <w:pPr>
            <w:pStyle w:val="CE33B1047EAB4458AD8E62AB58A06650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E915FF87A4395BA7B3A12E95F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8263-35B5-4D31-B2AD-F7D73E5DA555}"/>
      </w:docPartPr>
      <w:docPartBody>
        <w:p w:rsidR="007D565B" w:rsidRDefault="00BA01FF" w:rsidP="00BA01FF">
          <w:pPr>
            <w:pStyle w:val="025E915FF87A4395BA7B3A12E95FD225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5759370934BD1988728E0BFA9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56264-9558-4907-BDC0-5B083BBD43A9}"/>
      </w:docPartPr>
      <w:docPartBody>
        <w:p w:rsidR="007D565B" w:rsidRDefault="00BA01FF" w:rsidP="00BA01FF">
          <w:pPr>
            <w:pStyle w:val="D675759370934BD1988728E0BFA9D415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A5E7BE44C448A8474D95CF68A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ED04A-6FFE-4166-A739-94EDAC34E25A}"/>
      </w:docPartPr>
      <w:docPartBody>
        <w:p w:rsidR="007D565B" w:rsidRDefault="00BA01FF" w:rsidP="00BA01FF">
          <w:pPr>
            <w:pStyle w:val="ED5A5E7BE44C448A8474D95CF68A480D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7FE03567A4C059C48FC153D9FE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0DFB5-A36D-4508-8F74-C6CF6D4BE20D}"/>
      </w:docPartPr>
      <w:docPartBody>
        <w:p w:rsidR="007D565B" w:rsidRDefault="00BA01FF" w:rsidP="00BA01FF">
          <w:pPr>
            <w:pStyle w:val="5FB7FE03567A4C059C48FC153D9FED0A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06B3A945F4748A64AED2EBE1E9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46B7C-59D4-41E4-BD1F-18DF4A5D3053}"/>
      </w:docPartPr>
      <w:docPartBody>
        <w:p w:rsidR="007D565B" w:rsidRDefault="00BA01FF" w:rsidP="00BA01FF">
          <w:pPr>
            <w:pStyle w:val="EEA06B3A945F4748A64AED2EBE1E98A7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476F53E0F49F1B58ED1CF0A834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2C1F7-5BFD-49A6-AA6D-BC417361271B}"/>
      </w:docPartPr>
      <w:docPartBody>
        <w:p w:rsidR="007D565B" w:rsidRDefault="00BA01FF" w:rsidP="00BA01FF">
          <w:pPr>
            <w:pStyle w:val="768476F53E0F49F1B58ED1CF0A8342C6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4839FEF4C44B183354661357F5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4801E-A937-4CA5-998E-197D8E8747D4}"/>
      </w:docPartPr>
      <w:docPartBody>
        <w:p w:rsidR="007D565B" w:rsidRDefault="00BA01FF" w:rsidP="00BA01FF">
          <w:pPr>
            <w:pStyle w:val="8A24839FEF4C44B183354661357F5272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AE6850AC74788B8F1AB347ED25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C8A81-A7C8-40A4-A5FA-056947AC4247}"/>
      </w:docPartPr>
      <w:docPartBody>
        <w:p w:rsidR="007D565B" w:rsidRDefault="00BA01FF" w:rsidP="00BA01FF">
          <w:pPr>
            <w:pStyle w:val="BBDAE6850AC74788B8F1AB347ED2593B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B10930AF34FC19DAA0E2804753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D263-E8BC-4C1B-8E96-345597889D20}"/>
      </w:docPartPr>
      <w:docPartBody>
        <w:p w:rsidR="007D565B" w:rsidRDefault="00BA01FF" w:rsidP="00BA01FF">
          <w:pPr>
            <w:pStyle w:val="DBEB10930AF34FC19DAA0E280475386E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2C23AB6D24D32BCAC15A3B6948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5549-F767-4FF2-A77A-635546F3BC97}"/>
      </w:docPartPr>
      <w:docPartBody>
        <w:p w:rsidR="007D565B" w:rsidRDefault="00BA01FF" w:rsidP="00BA01FF">
          <w:pPr>
            <w:pStyle w:val="5B62C23AB6D24D32BCAC15A3B694837F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9312E5BC2412C8E0412BF922D1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A98A-AF0E-4697-9022-7399B3AF07BE}"/>
      </w:docPartPr>
      <w:docPartBody>
        <w:p w:rsidR="007D565B" w:rsidRDefault="00BA01FF" w:rsidP="00BA01FF">
          <w:pPr>
            <w:pStyle w:val="0399312E5BC2412C8E0412BF922D174B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7F2E403FE4EB8997670D38B00A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16D1-60BD-494D-93C9-B821FF5BE0E5}"/>
      </w:docPartPr>
      <w:docPartBody>
        <w:p w:rsidR="007D565B" w:rsidRDefault="00BA01FF" w:rsidP="00BA01FF">
          <w:pPr>
            <w:pStyle w:val="6E47F2E403FE4EB8997670D38B00A285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AD804622648BCA188833BE441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1D411-FE7B-45DA-8537-0B0AF8394710}"/>
      </w:docPartPr>
      <w:docPartBody>
        <w:p w:rsidR="007D565B" w:rsidRDefault="00BA01FF" w:rsidP="00BA01FF">
          <w:pPr>
            <w:pStyle w:val="00CAD804622648BCA188833BE4416A86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F88C18FC84800B831275A1024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20052-2D3D-44FD-8EF8-50077522990D}"/>
      </w:docPartPr>
      <w:docPartBody>
        <w:p w:rsidR="007D565B" w:rsidRDefault="00BA01FF" w:rsidP="00BA01FF">
          <w:pPr>
            <w:pStyle w:val="424F88C18FC84800B831275A1024519F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DA8215CCE47EFA3E5B6B875B5F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3879-8157-4061-A19E-5E7B95A3AFF2}"/>
      </w:docPartPr>
      <w:docPartBody>
        <w:p w:rsidR="007D565B" w:rsidRDefault="00BA01FF" w:rsidP="00BA01FF">
          <w:pPr>
            <w:pStyle w:val="15DDA8215CCE47EFA3E5B6B875B5F257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F544CA7774CF49A48E2CEDD5FB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4936F-3617-4158-874C-DD1876EAA402}"/>
      </w:docPartPr>
      <w:docPartBody>
        <w:p w:rsidR="007D565B" w:rsidRDefault="00BA01FF" w:rsidP="00BA01FF">
          <w:pPr>
            <w:pStyle w:val="ADFF544CA7774CF49A48E2CEDD5FB32A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9BD26BA4E4BE9B72FB162A1A2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3F8FF-B869-4BD8-AC11-993E3CE76C91}"/>
      </w:docPartPr>
      <w:docPartBody>
        <w:p w:rsidR="007D565B" w:rsidRDefault="00BA01FF" w:rsidP="00BA01FF">
          <w:pPr>
            <w:pStyle w:val="2CC9BD26BA4E4BE9B72FB162A1A2E1CA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B233B33334D499F13BE7D19DF0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51DE-F74C-41B6-BBE2-B5AE686960EE}"/>
      </w:docPartPr>
      <w:docPartBody>
        <w:p w:rsidR="007D565B" w:rsidRDefault="00BA01FF" w:rsidP="00BA01FF">
          <w:pPr>
            <w:pStyle w:val="571B233B33334D499F13BE7D19DF0611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F0D087DF848A997329DD2725F0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4A03-0799-45D7-98B5-5E25A40512D4}"/>
      </w:docPartPr>
      <w:docPartBody>
        <w:p w:rsidR="007D565B" w:rsidRDefault="00BA01FF" w:rsidP="00BA01FF">
          <w:pPr>
            <w:pStyle w:val="2EEF0D087DF848A997329DD2725F0ABB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951AB1A4B4EC79E62A99B0F633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52C3-7A44-4E7A-ACEF-1C9E59F97BF4}"/>
      </w:docPartPr>
      <w:docPartBody>
        <w:p w:rsidR="007D565B" w:rsidRDefault="00BA01FF" w:rsidP="00BA01FF">
          <w:pPr>
            <w:pStyle w:val="B6A951AB1A4B4EC79E62A99B0F633DA4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7FBF7EDA243B1B4FF31F91CD68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F145-D516-4646-965C-C616EC00D529}"/>
      </w:docPartPr>
      <w:docPartBody>
        <w:p w:rsidR="007D565B" w:rsidRDefault="00BA01FF" w:rsidP="00BA01FF">
          <w:pPr>
            <w:pStyle w:val="DCE7FBF7EDA243B1B4FF31F91CD682AF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8F0C3AB244B3985C32D9572E39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0BF4A-CC82-4679-9107-1E126B184C7A}"/>
      </w:docPartPr>
      <w:docPartBody>
        <w:p w:rsidR="007D565B" w:rsidRDefault="00BA01FF" w:rsidP="00BA01FF">
          <w:pPr>
            <w:pStyle w:val="4FC8F0C3AB244B3985C32D9572E39C95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4BCBE2C6A4145AF8723BE0F2D0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2B1AF-4609-41D0-952A-8CE223EB1D33}"/>
      </w:docPartPr>
      <w:docPartBody>
        <w:p w:rsidR="007D565B" w:rsidRDefault="00BA01FF" w:rsidP="00BA01FF">
          <w:pPr>
            <w:pStyle w:val="0064BCBE2C6A4145AF8723BE0F2D0F6E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268807D604EFF98E9D9C2D857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1C97A-A2B4-427F-9957-F0BC56126396}"/>
      </w:docPartPr>
      <w:docPartBody>
        <w:p w:rsidR="007D565B" w:rsidRDefault="00BA01FF" w:rsidP="00BA01FF">
          <w:pPr>
            <w:pStyle w:val="B0D268807D604EFF98E9D9C2D8576EE3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01097111E4522B5C0947C64D0F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2956-A2F0-4CED-A898-9E268A1F64B1}"/>
      </w:docPartPr>
      <w:docPartBody>
        <w:p w:rsidR="007D565B" w:rsidRDefault="00BA01FF" w:rsidP="00BA01FF">
          <w:pPr>
            <w:pStyle w:val="72101097111E4522B5C0947C64D0F9D6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496DD484340F58268EB88B46D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462C5-C1D4-4C18-8F8C-65F2F1CF121D}"/>
      </w:docPartPr>
      <w:docPartBody>
        <w:p w:rsidR="007D565B" w:rsidRDefault="00BA01FF" w:rsidP="00BA01FF">
          <w:pPr>
            <w:pStyle w:val="72B496DD484340F58268EB88B46D3CC3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C0908B19A4A2489378512A597B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DD8D9-B771-4445-BFB4-490F4DFE0E91}"/>
      </w:docPartPr>
      <w:docPartBody>
        <w:p w:rsidR="007D565B" w:rsidRDefault="00BA01FF" w:rsidP="00BA01FF">
          <w:pPr>
            <w:pStyle w:val="361C0908B19A4A2489378512A597BC1A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A21D5B88545D2AE3D85968F1E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E645C-81C8-48D4-AA48-5F408C3DC90A}"/>
      </w:docPartPr>
      <w:docPartBody>
        <w:p w:rsidR="007D565B" w:rsidRDefault="00BA01FF" w:rsidP="00BA01FF">
          <w:pPr>
            <w:pStyle w:val="FDFA21D5B88545D2AE3D85968F1EF7A2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D872F70054D848B06452B382A1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5C3A2-4BF6-48C2-85E8-85A28C1D7CB3}"/>
      </w:docPartPr>
      <w:docPartBody>
        <w:p w:rsidR="007D565B" w:rsidRDefault="00BA01FF" w:rsidP="00BA01FF">
          <w:pPr>
            <w:pStyle w:val="B2AD872F70054D848B06452B382A1998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87416DD98409C895BBC2BD7913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04DA-8E5B-4608-9202-093A93770A44}"/>
      </w:docPartPr>
      <w:docPartBody>
        <w:p w:rsidR="007D565B" w:rsidRDefault="00BA01FF" w:rsidP="00BA01FF">
          <w:pPr>
            <w:pStyle w:val="43787416DD98409C895BBC2BD7913992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CD0E41E4C486B9415FAD8D2AF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6BB6-50DA-4C00-86EA-9660BAED979F}"/>
      </w:docPartPr>
      <w:docPartBody>
        <w:p w:rsidR="007D565B" w:rsidRDefault="00BA01FF" w:rsidP="00BA01FF">
          <w:pPr>
            <w:pStyle w:val="673CD0E41E4C486B9415FAD8D2AFAB4B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8E354B4554805AE01FBEAE38C1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33AAA-7BC2-4CC2-AB54-27098E78FD5B}"/>
      </w:docPartPr>
      <w:docPartBody>
        <w:p w:rsidR="007D565B" w:rsidRDefault="00BA01FF" w:rsidP="00BA01FF">
          <w:pPr>
            <w:pStyle w:val="26E8E354B4554805AE01FBEAE38C17CE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050FEC80D47C9925D2A074AB10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59C09-1A69-4BAD-89A1-5E257A91286C}"/>
      </w:docPartPr>
      <w:docPartBody>
        <w:p w:rsidR="007D565B" w:rsidRDefault="00BA01FF" w:rsidP="00BA01FF">
          <w:pPr>
            <w:pStyle w:val="74F050FEC80D47C9925D2A074AB10D6E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D45622A994F0EBB2B8F40A1444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50769-37EE-4E04-982F-B5576F688CCC}"/>
      </w:docPartPr>
      <w:docPartBody>
        <w:p w:rsidR="007D565B" w:rsidRDefault="00BA01FF" w:rsidP="00BA01FF">
          <w:pPr>
            <w:pStyle w:val="E8BD45622A994F0EBB2B8F40A1444979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496A99EC241DA9E3B60BE2554D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2B3A-CE78-4E67-9CB0-0FDE223070FE}"/>
      </w:docPartPr>
      <w:docPartBody>
        <w:p w:rsidR="007D565B" w:rsidRDefault="00BA01FF" w:rsidP="00BA01FF">
          <w:pPr>
            <w:pStyle w:val="CBD496A99EC241DA9E3B60BE2554D53E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A30AAF90F4906B0033A95F712F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A86AF-AFC0-47A7-814D-2FB1C98283D8}"/>
      </w:docPartPr>
      <w:docPartBody>
        <w:p w:rsidR="007D565B" w:rsidRDefault="00BA01FF" w:rsidP="00BA01FF">
          <w:pPr>
            <w:pStyle w:val="49EA30AAF90F4906B0033A95F712FFC7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6B90624754C4ABAB078EC0A68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DF178-9811-4A9B-B6D3-BAD87E55DECD}"/>
      </w:docPartPr>
      <w:docPartBody>
        <w:p w:rsidR="007D565B" w:rsidRDefault="00BA01FF" w:rsidP="00BA01FF">
          <w:pPr>
            <w:pStyle w:val="8CD6B90624754C4ABAB078EC0A688A82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451857D90477193FD271FC250A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733E3-5DBD-4D0E-812D-31644DA1B249}"/>
      </w:docPartPr>
      <w:docPartBody>
        <w:p w:rsidR="007D565B" w:rsidRDefault="00BA01FF" w:rsidP="00BA01FF">
          <w:pPr>
            <w:pStyle w:val="E84451857D90477193FD271FC250A87E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9F5E026B64133AF9700200AD77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040FE-C1AD-4A7B-B7C3-1A7FB8D1AD7F}"/>
      </w:docPartPr>
      <w:docPartBody>
        <w:p w:rsidR="007D565B" w:rsidRDefault="00BA01FF" w:rsidP="00BA01FF">
          <w:pPr>
            <w:pStyle w:val="6059F5E026B64133AF9700200AD77E60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1EDE63FCD49EF85E8C49D94B1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7532-6AF5-48B4-8A7A-3A8EECE220EA}"/>
      </w:docPartPr>
      <w:docPartBody>
        <w:p w:rsidR="007D565B" w:rsidRDefault="00BA01FF" w:rsidP="00BA01FF">
          <w:pPr>
            <w:pStyle w:val="4DB1EDE63FCD49EF85E8C49D94B1598F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1CD4C02D4468FA63C4F8C5096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445D-266D-4455-BFAE-60B93323AD03}"/>
      </w:docPartPr>
      <w:docPartBody>
        <w:p w:rsidR="007D565B" w:rsidRDefault="00BA01FF" w:rsidP="00BA01FF">
          <w:pPr>
            <w:pStyle w:val="6251CD4C02D4468FA63C4F8C50964F91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DDE99A5BB4A079E86CE2E784B6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5E43F-3C97-4AEF-B1A8-55AAC17EADC3}"/>
      </w:docPartPr>
      <w:docPartBody>
        <w:p w:rsidR="007D565B" w:rsidRDefault="00BA01FF" w:rsidP="00BA01FF">
          <w:pPr>
            <w:pStyle w:val="F4EDDE99A5BB4A079E86CE2E784B6430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795066F2843F19F7A1B568714B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0D7D5-5672-49A1-8083-5972ACB5693C}"/>
      </w:docPartPr>
      <w:docPartBody>
        <w:p w:rsidR="007D565B" w:rsidRDefault="00BA01FF" w:rsidP="00BA01FF">
          <w:pPr>
            <w:pStyle w:val="BC7795066F2843F19F7A1B568714B138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CD3A0C3E64F808AB2A52B1467B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BE359-CF53-4A10-8444-9DEE2F12CB59}"/>
      </w:docPartPr>
      <w:docPartBody>
        <w:p w:rsidR="007D565B" w:rsidRDefault="00BA01FF" w:rsidP="00BA01FF">
          <w:pPr>
            <w:pStyle w:val="CDACD3A0C3E64F808AB2A52B1467BA75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662C706C34E5EAC5CA0161D33D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3001-B0CB-450E-906C-C507F8787956}"/>
      </w:docPartPr>
      <w:docPartBody>
        <w:p w:rsidR="007D565B" w:rsidRDefault="00BA01FF" w:rsidP="00BA01FF">
          <w:pPr>
            <w:pStyle w:val="5D7662C706C34E5EAC5CA0161D33D434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F437FEFAB477AB9C5E8A7F0F22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08059-9521-43D6-A5AB-7A7D87B8823A}"/>
      </w:docPartPr>
      <w:docPartBody>
        <w:p w:rsidR="007D565B" w:rsidRDefault="00BA01FF" w:rsidP="00BA01FF">
          <w:pPr>
            <w:pStyle w:val="5A8F437FEFAB477AB9C5E8A7F0F22EA2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32CD657F64AF682A0F6BE66437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7B3CC-FE55-4B7C-8A79-7CFAC3A0CAF2}"/>
      </w:docPartPr>
      <w:docPartBody>
        <w:p w:rsidR="007D565B" w:rsidRDefault="00BA01FF" w:rsidP="00BA01FF">
          <w:pPr>
            <w:pStyle w:val="1E032CD657F64AF682A0F6BE6643727D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633EBF42E4AE0B6F0BC1358CCA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8986E-1A7E-4A4A-9CD3-82BA08A85DFA}"/>
      </w:docPartPr>
      <w:docPartBody>
        <w:p w:rsidR="007D565B" w:rsidRDefault="00BA01FF" w:rsidP="00BA01FF">
          <w:pPr>
            <w:pStyle w:val="CCB633EBF42E4AE0B6F0BC1358CCA1AA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344F464CB45F4A2166723F7C8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1139-3CA1-4692-BB6F-A4FAD76ACC9B}"/>
      </w:docPartPr>
      <w:docPartBody>
        <w:p w:rsidR="007D565B" w:rsidRDefault="00BA01FF" w:rsidP="00BA01FF">
          <w:pPr>
            <w:pStyle w:val="724344F464CB45F4A2166723F7C8BD10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C81E51DD64D68B8643CF0484AA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4F4AC-77FC-458D-9C37-BB26B283CD9C}"/>
      </w:docPartPr>
      <w:docPartBody>
        <w:p w:rsidR="007D565B" w:rsidRDefault="00BA01FF" w:rsidP="00BA01FF">
          <w:pPr>
            <w:pStyle w:val="AE7C81E51DD64D68B8643CF0484AADDA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02891F1344508A3E705DAA39DB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E877-2712-4596-9ADF-691CA84787A7}"/>
      </w:docPartPr>
      <w:docPartBody>
        <w:p w:rsidR="007D565B" w:rsidRDefault="00BA01FF" w:rsidP="00BA01FF">
          <w:pPr>
            <w:pStyle w:val="EBF02891F1344508A3E705DAA39DB082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B4CCE369048CC8BDE132508C7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085B5-7272-49E6-8879-0A388CDEB094}"/>
      </w:docPartPr>
      <w:docPartBody>
        <w:p w:rsidR="007D565B" w:rsidRDefault="00BA01FF" w:rsidP="00BA01FF">
          <w:pPr>
            <w:pStyle w:val="C98B4CCE369048CC8BDE132508C7E2D5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C7BB5100D4E69A6DD189246BF8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3F926-99F2-48FD-BA1F-35A0F56B62AD}"/>
      </w:docPartPr>
      <w:docPartBody>
        <w:p w:rsidR="007D565B" w:rsidRDefault="00BA01FF" w:rsidP="00BA01FF">
          <w:pPr>
            <w:pStyle w:val="A4EC7BB5100D4E69A6DD189246BF8747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0580C216A4606964ACFFB12613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F749A-8659-4393-BB60-C441F59B35FF}"/>
      </w:docPartPr>
      <w:docPartBody>
        <w:p w:rsidR="007D565B" w:rsidRDefault="00BA01FF" w:rsidP="00BA01FF">
          <w:pPr>
            <w:pStyle w:val="7020580C216A4606964ACFFB126137A9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61057C291478E932B1D55940B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80114-715F-4E75-BB8B-A086B2BD6B21}"/>
      </w:docPartPr>
      <w:docPartBody>
        <w:p w:rsidR="007D565B" w:rsidRDefault="00BA01FF" w:rsidP="00BA01FF">
          <w:pPr>
            <w:pStyle w:val="A8561057C291478E932B1D55940B9045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4ED662071D41F781C57AAAD9AD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95745-33CC-43CC-B7F4-F24CC533B11D}"/>
      </w:docPartPr>
      <w:docPartBody>
        <w:p w:rsidR="007D565B" w:rsidRDefault="00BA01FF" w:rsidP="00BA01FF">
          <w:pPr>
            <w:pStyle w:val="614ED662071D41F781C57AAAD9AD4B66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F9CDAB49C46A6BEBA554B38F53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08B2-C623-493C-B8CB-12956A8189F3}"/>
      </w:docPartPr>
      <w:docPartBody>
        <w:p w:rsidR="007D565B" w:rsidRDefault="00BA01FF" w:rsidP="00BA01FF">
          <w:pPr>
            <w:pStyle w:val="D2EF9CDAB49C46A6BEBA554B38F53707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8EB78984B4C2F995AD2307569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69F6C-50B1-4C5C-9B7E-6780A351CCB1}"/>
      </w:docPartPr>
      <w:docPartBody>
        <w:p w:rsidR="007D565B" w:rsidRDefault="00BA01FF" w:rsidP="00BA01FF">
          <w:pPr>
            <w:pStyle w:val="D418EB78984B4C2F995AD23075696D6D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2649F70CC44C0A341E174B19FA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0E0C8-E294-4A8B-9EA6-8221F246CCB3}"/>
      </w:docPartPr>
      <w:docPartBody>
        <w:p w:rsidR="007D565B" w:rsidRDefault="00BA01FF" w:rsidP="00BA01FF">
          <w:pPr>
            <w:pStyle w:val="19E2649F70CC44C0A341E174B19FA2EB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CBDD279E6437B9446938F5840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67AB9-83DC-49D9-A633-E450535811D4}"/>
      </w:docPartPr>
      <w:docPartBody>
        <w:p w:rsidR="007D565B" w:rsidRDefault="00BA01FF" w:rsidP="00BA01FF">
          <w:pPr>
            <w:pStyle w:val="29BCBDD279E6437B9446938F5840872A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2F9AC605142FAA8BA1E65724A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102B-8A6E-4699-806B-E5E5C81D8404}"/>
      </w:docPartPr>
      <w:docPartBody>
        <w:p w:rsidR="007D565B" w:rsidRDefault="00BA01FF" w:rsidP="00BA01FF">
          <w:pPr>
            <w:pStyle w:val="1102F9AC605142FAA8BA1E65724A1CD3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C1424B7344B0D8E2B72353C552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0A25-0D70-45A2-8EE1-C8CF4711775D}"/>
      </w:docPartPr>
      <w:docPartBody>
        <w:p w:rsidR="007D565B" w:rsidRDefault="00BA01FF" w:rsidP="00BA01FF">
          <w:pPr>
            <w:pStyle w:val="72FC1424B7344B0D8E2B72353C55252E"/>
          </w:pPr>
          <w:r w:rsidRPr="005053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975022F614B1FA32E23DB93D16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A6F1B-D14F-4D2E-9C84-39F2413FE091}"/>
      </w:docPartPr>
      <w:docPartBody>
        <w:p w:rsidR="009D2157" w:rsidRDefault="009D2157">
          <w:pPr>
            <w:pStyle w:val="950975022F614B1FA32E23DB93D16D91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EBFACA32447B6804338CEF93D8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9854E-678F-468B-B4BF-31CE6AEEA2A3}"/>
      </w:docPartPr>
      <w:docPartBody>
        <w:p w:rsidR="009D2157" w:rsidRDefault="009D2157">
          <w:pPr>
            <w:pStyle w:val="86DEBFACA32447B6804338CEF93D8BD6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19B48F1FF4F5086E29D471B468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DC333-5286-409E-9955-B2C7D2D0F334}"/>
      </w:docPartPr>
      <w:docPartBody>
        <w:p w:rsidR="009D2157" w:rsidRDefault="009D2157">
          <w:pPr>
            <w:pStyle w:val="D6F19B48F1FF4F5086E29D471B46827E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8985BE5CB409AA89014A8CD67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E0C6-852B-4EBF-B7E0-103FDB043F02}"/>
      </w:docPartPr>
      <w:docPartBody>
        <w:p w:rsidR="009D2157" w:rsidRDefault="009D2157">
          <w:pPr>
            <w:pStyle w:val="71A8985BE5CB409AA89014A8CD67F050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48546EEA14EE09EB3C58F57FC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E536-591F-4005-A890-A94F0096F9E1}"/>
      </w:docPartPr>
      <w:docPartBody>
        <w:p w:rsidR="009D2157" w:rsidRDefault="009D2157">
          <w:pPr>
            <w:pStyle w:val="8AD48546EEA14EE09EB3C58F57FCA541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36DD1D0434A5B980FA407D7B46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8C407-21EC-43FA-8D49-4B3825EC5D0D}"/>
      </w:docPartPr>
      <w:docPartBody>
        <w:p w:rsidR="009D2157" w:rsidRDefault="009D2157">
          <w:pPr>
            <w:pStyle w:val="46736DD1D0434A5B980FA407D7B468AA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A916E299A4386B3233A814BA6E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737A7-9E2B-4782-9803-C8BA082AE7BF}"/>
      </w:docPartPr>
      <w:docPartBody>
        <w:p w:rsidR="009D2157" w:rsidRDefault="009D2157">
          <w:pPr>
            <w:pStyle w:val="87DA916E299A4386B3233A814BA6E262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7F1FB852F45A49FEEC62457A57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34B8-9E9B-4C86-96FB-C69C612BFADD}"/>
      </w:docPartPr>
      <w:docPartBody>
        <w:p w:rsidR="009D2157" w:rsidRDefault="009D2157">
          <w:pPr>
            <w:pStyle w:val="5527F1FB852F45A49FEEC62457A57C66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8553CB7EC412DB03EDC05497BC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9AA0-1652-4767-8BB7-981A51F610C3}"/>
      </w:docPartPr>
      <w:docPartBody>
        <w:p w:rsidR="009D2157" w:rsidRDefault="009D2157">
          <w:pPr>
            <w:pStyle w:val="F948553CB7EC412DB03EDC05497BCA93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DC85AF85C4E84814ED24C7713F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AE582-B80E-42B8-8975-41A91FAB16E4}"/>
      </w:docPartPr>
      <w:docPartBody>
        <w:p w:rsidR="009D2157" w:rsidRDefault="009D2157">
          <w:pPr>
            <w:pStyle w:val="8CADC85AF85C4E84814ED24C7713F4ED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871D6F547422EB46B8569FD15F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9505-755A-4315-B584-2568E6756253}"/>
      </w:docPartPr>
      <w:docPartBody>
        <w:p w:rsidR="009D2157" w:rsidRDefault="009D2157">
          <w:pPr>
            <w:pStyle w:val="E80871D6F547422EB46B8569FD15F403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E6439D04E45AC92671438431F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3DC31-70B0-4371-9D72-9A14CD05250B}"/>
      </w:docPartPr>
      <w:docPartBody>
        <w:p w:rsidR="009D2157" w:rsidRDefault="009D2157">
          <w:pPr>
            <w:pStyle w:val="501E6439D04E45AC92671438431FDDE5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96267C1AD4811BCE1D67B217D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65812-05FD-4598-A152-3B8803F1B266}"/>
      </w:docPartPr>
      <w:docPartBody>
        <w:p w:rsidR="009D2157" w:rsidRDefault="009D2157">
          <w:pPr>
            <w:pStyle w:val="07C96267C1AD4811BCE1D67B217DE5DE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7843D22CA4E4D9103DD7F79891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14290-2F52-46DA-B42F-2C4CF14B0341}"/>
      </w:docPartPr>
      <w:docPartBody>
        <w:p w:rsidR="009D2157" w:rsidRDefault="009D2157">
          <w:pPr>
            <w:pStyle w:val="EEE7843D22CA4E4D9103DD7F79891562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B3260D3724B978135DCA5AAC8E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35C79-7EC3-444C-AF2F-52C300E95AC7}"/>
      </w:docPartPr>
      <w:docPartBody>
        <w:p w:rsidR="009D2157" w:rsidRDefault="009D2157">
          <w:pPr>
            <w:pStyle w:val="3C0B3260D3724B978135DCA5AAC8EBA8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93E3CF9364453970539B41D98E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635C5-8807-4ED5-BC2C-F9DC0DA8639D}"/>
      </w:docPartPr>
      <w:docPartBody>
        <w:p w:rsidR="009D2157" w:rsidRDefault="009D2157">
          <w:pPr>
            <w:pStyle w:val="8EF93E3CF9364453970539B41D98EBED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FF5E6752A4812977D41A5DA7F3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775EF-A773-4EE8-BC72-505BD78670A4}"/>
      </w:docPartPr>
      <w:docPartBody>
        <w:p w:rsidR="009D2157" w:rsidRDefault="009D2157">
          <w:pPr>
            <w:pStyle w:val="06FFF5E6752A4812977D41A5DA7F3DA6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3C1CA20D841E491FD79657EBBD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8444-A9F4-4ED4-BD72-59BC8759003F}"/>
      </w:docPartPr>
      <w:docPartBody>
        <w:p w:rsidR="009D2157" w:rsidRDefault="009D2157">
          <w:pPr>
            <w:pStyle w:val="3973C1CA20D841E491FD79657EBBDC54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9161969BB442A9483E45C2839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592B3-F2C7-48D3-BCE2-422743C1A884}"/>
      </w:docPartPr>
      <w:docPartBody>
        <w:p w:rsidR="009D2157" w:rsidRDefault="009D2157">
          <w:pPr>
            <w:pStyle w:val="0FE9161969BB442A9483E45C2839FF50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450E5863846698182A6D085AE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E921-5CC9-43A4-953E-6D14C863435C}"/>
      </w:docPartPr>
      <w:docPartBody>
        <w:p w:rsidR="009D2157" w:rsidRDefault="009D2157">
          <w:pPr>
            <w:pStyle w:val="3F1450E5863846698182A6D085AEFCD0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2A640EC13493AA1A3B7ED42F7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BA7F0-AABD-43AA-9A73-E5C678752168}"/>
      </w:docPartPr>
      <w:docPartBody>
        <w:p w:rsidR="009D2157" w:rsidRDefault="009D2157">
          <w:pPr>
            <w:pStyle w:val="ACC2A640EC13493AA1A3B7ED42F7653E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6D2F708314099808784F892873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477DD-77F8-4951-8BDF-8C8868A027D8}"/>
      </w:docPartPr>
      <w:docPartBody>
        <w:p w:rsidR="009D2157" w:rsidRDefault="009D2157">
          <w:pPr>
            <w:pStyle w:val="6266D2F708314099808784F8928737A7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92292DBB349C28C03F6910300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BF66-557E-4E7D-BCC6-942387FFBC3A}"/>
      </w:docPartPr>
      <w:docPartBody>
        <w:p w:rsidR="009D2157" w:rsidRDefault="009D2157">
          <w:pPr>
            <w:pStyle w:val="FEC92292DBB349C28C03F69103009092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8ED1B8FC84383891EBCB4DCBD5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593C-89CA-4658-9F34-8B84B7F76291}"/>
      </w:docPartPr>
      <w:docPartBody>
        <w:p w:rsidR="009D2157" w:rsidRDefault="009D2157">
          <w:pPr>
            <w:pStyle w:val="2938ED1B8FC84383891EBCB4DCBD5076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58C7ADF3354F2F8D4C15C6BFEC1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712E9-6023-43E2-945A-0EC0989F90EE}"/>
      </w:docPartPr>
      <w:docPartBody>
        <w:p w:rsidR="009D2157" w:rsidRDefault="009D2157">
          <w:pPr>
            <w:pStyle w:val="5258C7ADF3354F2F8D4C15C6BFEC1F20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12415D9D84B299CF616ABB9DDB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8FB2E-E8FD-46B4-9031-B5F4926846E6}"/>
      </w:docPartPr>
      <w:docPartBody>
        <w:p w:rsidR="009D2157" w:rsidRDefault="009D2157">
          <w:pPr>
            <w:pStyle w:val="ADA12415D9D84B299CF616ABB9DDB1C4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62DB2F3C54FDCA1AE154A9BDD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6CEF-60C1-4C2D-8ECE-CEA96BDD089B}"/>
      </w:docPartPr>
      <w:docPartBody>
        <w:p w:rsidR="009D2157" w:rsidRDefault="009D2157">
          <w:pPr>
            <w:pStyle w:val="5B862DB2F3C54FDCA1AE154A9BDDAEC1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3DAEFB005406494D5D4859345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EDD7A-D635-4B1A-953E-793380541CDD}"/>
      </w:docPartPr>
      <w:docPartBody>
        <w:p w:rsidR="009D2157" w:rsidRDefault="009D2157">
          <w:pPr>
            <w:pStyle w:val="B883DAEFB005406494D5D48593458B6F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E6AA17B1247E88A9C4B6FA968D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14E0B-E822-4776-A165-99D19F16D5B4}"/>
      </w:docPartPr>
      <w:docPartBody>
        <w:p w:rsidR="009D2157" w:rsidRDefault="009D2157">
          <w:pPr>
            <w:pStyle w:val="A44E6AA17B1247E88A9C4B6FA968D538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EDB3DBEC441468789BBAB53BB0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4893-4787-4BE5-BA6E-E0120404DE14}"/>
      </w:docPartPr>
      <w:docPartBody>
        <w:p w:rsidR="009D2157" w:rsidRDefault="009D2157">
          <w:pPr>
            <w:pStyle w:val="C6EEDB3DBEC441468789BBAB53BB0889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D08C6B6314E628AA7F088CF1BF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C2559-6040-4C86-8E55-E8032EE5AB22}"/>
      </w:docPartPr>
      <w:docPartBody>
        <w:p w:rsidR="009D2157" w:rsidRDefault="009D2157">
          <w:pPr>
            <w:pStyle w:val="05FD08C6B6314E628AA7F088CF1BF0CE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4F4926D804289935E580D37D8F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DAE90-49D5-4073-AD2B-8D69E550E1DC}"/>
      </w:docPartPr>
      <w:docPartBody>
        <w:p w:rsidR="009D2157" w:rsidRDefault="009D2157">
          <w:pPr>
            <w:pStyle w:val="F944F4926D804289935E580D37D8FEB0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7A5AD776F457093056C0E36C7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A83E0-BD1B-4DCF-B3F4-BCD2697DC353}"/>
      </w:docPartPr>
      <w:docPartBody>
        <w:p w:rsidR="009D2157" w:rsidRDefault="009D2157">
          <w:pPr>
            <w:pStyle w:val="2937A5AD776F457093056C0E36C7DFDB"/>
          </w:pPr>
          <w:r w:rsidRPr="009A74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61"/>
    <w:rsid w:val="00237996"/>
    <w:rsid w:val="002F26C6"/>
    <w:rsid w:val="003A225C"/>
    <w:rsid w:val="00426E46"/>
    <w:rsid w:val="004778EF"/>
    <w:rsid w:val="00581020"/>
    <w:rsid w:val="006861D4"/>
    <w:rsid w:val="0078023B"/>
    <w:rsid w:val="007D565B"/>
    <w:rsid w:val="00901DC7"/>
    <w:rsid w:val="009D2157"/>
    <w:rsid w:val="009D445C"/>
    <w:rsid w:val="00A124CD"/>
    <w:rsid w:val="00AB104C"/>
    <w:rsid w:val="00AC495D"/>
    <w:rsid w:val="00B66751"/>
    <w:rsid w:val="00B81454"/>
    <w:rsid w:val="00BA01FF"/>
    <w:rsid w:val="00BB2BF4"/>
    <w:rsid w:val="00C62289"/>
    <w:rsid w:val="00C91B33"/>
    <w:rsid w:val="00CE0061"/>
    <w:rsid w:val="00D8732F"/>
    <w:rsid w:val="00DB660E"/>
    <w:rsid w:val="00E0113B"/>
    <w:rsid w:val="00E777A8"/>
    <w:rsid w:val="00E8031D"/>
    <w:rsid w:val="00E870A1"/>
    <w:rsid w:val="00FA54A5"/>
    <w:rsid w:val="00F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C048E714DC4BFFAFB034965BEA827E">
    <w:name w:val="E9C048E714DC4BFFAFB034965BEA827E"/>
    <w:rsid w:val="00CE0061"/>
  </w:style>
  <w:style w:type="paragraph" w:customStyle="1" w:styleId="720AA30AB5594A98B88400645776262D">
    <w:name w:val="720AA30AB5594A98B88400645776262D"/>
    <w:rsid w:val="00CE0061"/>
  </w:style>
  <w:style w:type="paragraph" w:customStyle="1" w:styleId="A80602321F214328A13E18B4CC481469">
    <w:name w:val="A80602321F214328A13E18B4CC481469"/>
    <w:rsid w:val="00CE0061"/>
  </w:style>
  <w:style w:type="paragraph" w:customStyle="1" w:styleId="7A73C19A75CC4ADA826DDF63AE312A05">
    <w:name w:val="7A73C19A75CC4ADA826DDF63AE312A05"/>
    <w:rsid w:val="00CE0061"/>
  </w:style>
  <w:style w:type="paragraph" w:customStyle="1" w:styleId="6798428D2D3F4A2C9B5194CF943EA367">
    <w:name w:val="6798428D2D3F4A2C9B5194CF943EA367"/>
    <w:rsid w:val="00BB2BF4"/>
  </w:style>
  <w:style w:type="paragraph" w:customStyle="1" w:styleId="53F7742B83B34FB1A9CD2B80C1976A89">
    <w:name w:val="53F7742B83B34FB1A9CD2B80C1976A89"/>
    <w:rsid w:val="00BB2BF4"/>
  </w:style>
  <w:style w:type="paragraph" w:customStyle="1" w:styleId="44819A38A1504916A505C78767779B06">
    <w:name w:val="44819A38A1504916A505C78767779B06"/>
    <w:rsid w:val="00BB2BF4"/>
  </w:style>
  <w:style w:type="paragraph" w:customStyle="1" w:styleId="CD005CAA60DE4DEAB0421D725B408E78">
    <w:name w:val="CD005CAA60DE4DEAB0421D725B408E78"/>
    <w:rsid w:val="00BB2BF4"/>
  </w:style>
  <w:style w:type="paragraph" w:customStyle="1" w:styleId="B2609878B28D45A3BC299DC9F1D95B21">
    <w:name w:val="B2609878B28D45A3BC299DC9F1D95B21"/>
    <w:rsid w:val="00BB2BF4"/>
  </w:style>
  <w:style w:type="paragraph" w:customStyle="1" w:styleId="B508752749374ED7B8B59170CA3889A9">
    <w:name w:val="B508752749374ED7B8B59170CA3889A9"/>
    <w:rsid w:val="00BB2BF4"/>
  </w:style>
  <w:style w:type="paragraph" w:customStyle="1" w:styleId="BDEC1713E2A44DD6BAF90ED980EED819">
    <w:name w:val="BDEC1713E2A44DD6BAF90ED980EED819"/>
    <w:rsid w:val="00BB2BF4"/>
  </w:style>
  <w:style w:type="paragraph" w:customStyle="1" w:styleId="61DF4CB43D374F1C824D83D9866FA057">
    <w:name w:val="61DF4CB43D374F1C824D83D9866FA057"/>
    <w:rsid w:val="00BB2BF4"/>
  </w:style>
  <w:style w:type="paragraph" w:customStyle="1" w:styleId="77CFC79243F44AF4B0E9612FF8BF2F8B">
    <w:name w:val="77CFC79243F44AF4B0E9612FF8BF2F8B"/>
    <w:rsid w:val="00BB2BF4"/>
  </w:style>
  <w:style w:type="paragraph" w:customStyle="1" w:styleId="159AEF61A678454B8D23F1C15D1E8FB4">
    <w:name w:val="159AEF61A678454B8D23F1C15D1E8FB4"/>
    <w:rsid w:val="00BB2BF4"/>
  </w:style>
  <w:style w:type="paragraph" w:customStyle="1" w:styleId="FDE52A4A3070467A964B9579E7977024">
    <w:name w:val="FDE52A4A3070467A964B9579E7977024"/>
    <w:rsid w:val="00BB2BF4"/>
  </w:style>
  <w:style w:type="paragraph" w:customStyle="1" w:styleId="A44A06EF43CC488A81E19D9B16D6976E">
    <w:name w:val="A44A06EF43CC488A81E19D9B16D6976E"/>
    <w:rsid w:val="00BB2BF4"/>
  </w:style>
  <w:style w:type="paragraph" w:customStyle="1" w:styleId="23090B7842A146AF95BF03BFEFE9E68C">
    <w:name w:val="23090B7842A146AF95BF03BFEFE9E68C"/>
    <w:rsid w:val="00BB2BF4"/>
  </w:style>
  <w:style w:type="paragraph" w:customStyle="1" w:styleId="CB15ABA8DE134CD7940EF51C70994645">
    <w:name w:val="CB15ABA8DE134CD7940EF51C70994645"/>
    <w:rsid w:val="00BB2BF4"/>
  </w:style>
  <w:style w:type="paragraph" w:customStyle="1" w:styleId="36CC638F5C4749B4A7912E7E5A648514">
    <w:name w:val="36CC638F5C4749B4A7912E7E5A648514"/>
    <w:rsid w:val="00BB2BF4"/>
  </w:style>
  <w:style w:type="paragraph" w:customStyle="1" w:styleId="6EC4F8FD7BAB4CD5A4C4F22AE1923616">
    <w:name w:val="6EC4F8FD7BAB4CD5A4C4F22AE1923616"/>
    <w:rsid w:val="00BB2BF4"/>
  </w:style>
  <w:style w:type="paragraph" w:customStyle="1" w:styleId="8FD9C9EA7318495E85E380A6C851A7CD">
    <w:name w:val="8FD9C9EA7318495E85E380A6C851A7CD"/>
    <w:rsid w:val="00BB2BF4"/>
  </w:style>
  <w:style w:type="paragraph" w:customStyle="1" w:styleId="565171645BE14DEFB3BDE223F363C789">
    <w:name w:val="565171645BE14DEFB3BDE223F363C789"/>
    <w:rsid w:val="00BB2BF4"/>
  </w:style>
  <w:style w:type="paragraph" w:customStyle="1" w:styleId="DE0063BC17E64583BEEA84C7083575F2">
    <w:name w:val="DE0063BC17E64583BEEA84C7083575F2"/>
    <w:rsid w:val="00BB2BF4"/>
  </w:style>
  <w:style w:type="paragraph" w:customStyle="1" w:styleId="6755A90BC29C41CAAC484026C15A6DCB">
    <w:name w:val="6755A90BC29C41CAAC484026C15A6DCB"/>
    <w:rsid w:val="00BB2BF4"/>
  </w:style>
  <w:style w:type="paragraph" w:customStyle="1" w:styleId="12FA003481034DB8B68BE12362ADA16A">
    <w:name w:val="12FA003481034DB8B68BE12362ADA16A"/>
    <w:rsid w:val="00BB2BF4"/>
  </w:style>
  <w:style w:type="paragraph" w:customStyle="1" w:styleId="C0B00FA7C88649199CB008C9B8E24F4A">
    <w:name w:val="C0B00FA7C88649199CB008C9B8E24F4A"/>
    <w:rsid w:val="00BB2BF4"/>
  </w:style>
  <w:style w:type="paragraph" w:customStyle="1" w:styleId="06EC23DBF24B45F28B7E3E9A7C191BA3">
    <w:name w:val="06EC23DBF24B45F28B7E3E9A7C191BA3"/>
    <w:rsid w:val="00BB2BF4"/>
  </w:style>
  <w:style w:type="paragraph" w:customStyle="1" w:styleId="D797375C4CBF48B4BAE67EA5634D4399">
    <w:name w:val="D797375C4CBF48B4BAE67EA5634D4399"/>
    <w:rsid w:val="00BB2BF4"/>
  </w:style>
  <w:style w:type="paragraph" w:customStyle="1" w:styleId="DDD434EB98C9420AB8D6FBC07D961E1B">
    <w:name w:val="DDD434EB98C9420AB8D6FBC07D961E1B"/>
    <w:rsid w:val="00BB2BF4"/>
  </w:style>
  <w:style w:type="paragraph" w:customStyle="1" w:styleId="58845DBF45904BBD9F51AC197C6B4992">
    <w:name w:val="58845DBF45904BBD9F51AC197C6B4992"/>
    <w:rsid w:val="00BB2BF4"/>
  </w:style>
  <w:style w:type="paragraph" w:customStyle="1" w:styleId="E1D1546E58154C4095D4652ECDBFE726">
    <w:name w:val="E1D1546E58154C4095D4652ECDBFE726"/>
    <w:rsid w:val="00BB2BF4"/>
  </w:style>
  <w:style w:type="paragraph" w:customStyle="1" w:styleId="1AD92C83596A4F2DBEF4B8358098C76D">
    <w:name w:val="1AD92C83596A4F2DBEF4B8358098C76D"/>
    <w:rsid w:val="00BB2BF4"/>
  </w:style>
  <w:style w:type="paragraph" w:customStyle="1" w:styleId="EC289D7E44D541FAB485052604CDA184">
    <w:name w:val="EC289D7E44D541FAB485052604CDA184"/>
    <w:rsid w:val="00BB2BF4"/>
  </w:style>
  <w:style w:type="paragraph" w:customStyle="1" w:styleId="E8F75D6B7BA14B7E9F1F30DB400B134F">
    <w:name w:val="E8F75D6B7BA14B7E9F1F30DB400B134F"/>
    <w:rsid w:val="00BB2BF4"/>
  </w:style>
  <w:style w:type="paragraph" w:customStyle="1" w:styleId="5D30A73DA3EE404B8FF087F901FCE27D">
    <w:name w:val="5D30A73DA3EE404B8FF087F901FCE27D"/>
    <w:rsid w:val="00BB2BF4"/>
  </w:style>
  <w:style w:type="paragraph" w:customStyle="1" w:styleId="D1D00923C39C44788B70E99659596E9D">
    <w:name w:val="D1D00923C39C44788B70E99659596E9D"/>
    <w:rsid w:val="00BB2BF4"/>
  </w:style>
  <w:style w:type="paragraph" w:customStyle="1" w:styleId="E4E733D4E044441D96C3FBAF9B877C9F">
    <w:name w:val="E4E733D4E044441D96C3FBAF9B877C9F"/>
    <w:rsid w:val="00BB2BF4"/>
  </w:style>
  <w:style w:type="paragraph" w:customStyle="1" w:styleId="581C8B897A364282AE1B00E7C8A7925C">
    <w:name w:val="581C8B897A364282AE1B00E7C8A7925C"/>
    <w:rsid w:val="00BB2BF4"/>
  </w:style>
  <w:style w:type="paragraph" w:customStyle="1" w:styleId="C955C992817F4B099452B6335995764E">
    <w:name w:val="C955C992817F4B099452B6335995764E"/>
    <w:rsid w:val="00BB2BF4"/>
  </w:style>
  <w:style w:type="paragraph" w:customStyle="1" w:styleId="46C1E45B3C9B4C93B9E4C93037906EDE">
    <w:name w:val="46C1E45B3C9B4C93B9E4C93037906EDE"/>
    <w:rsid w:val="00BB2BF4"/>
  </w:style>
  <w:style w:type="paragraph" w:customStyle="1" w:styleId="1DFE892624A44AC6AF6E09164DAF450E">
    <w:name w:val="1DFE892624A44AC6AF6E09164DAF450E"/>
    <w:rsid w:val="00BB2BF4"/>
  </w:style>
  <w:style w:type="paragraph" w:customStyle="1" w:styleId="10DC240F165747FA817EA263A9A9CF22">
    <w:name w:val="10DC240F165747FA817EA263A9A9CF22"/>
    <w:rsid w:val="00BB2BF4"/>
  </w:style>
  <w:style w:type="paragraph" w:customStyle="1" w:styleId="5DC509D0F76B4218A45A12B81AB0441C">
    <w:name w:val="5DC509D0F76B4218A45A12B81AB0441C"/>
    <w:rsid w:val="00BB2BF4"/>
  </w:style>
  <w:style w:type="paragraph" w:customStyle="1" w:styleId="B0AB61BE1B7F4C7B9F5954C0AABBC2E4">
    <w:name w:val="B0AB61BE1B7F4C7B9F5954C0AABBC2E4"/>
    <w:rsid w:val="00BB2BF4"/>
  </w:style>
  <w:style w:type="paragraph" w:customStyle="1" w:styleId="731DD967386F491A824DE7E782AB1DAB">
    <w:name w:val="731DD967386F491A824DE7E782AB1DAB"/>
    <w:rsid w:val="00D8732F"/>
  </w:style>
  <w:style w:type="paragraph" w:customStyle="1" w:styleId="6AEEAA1CB3E4474FB96793E65304C9C4">
    <w:name w:val="6AEEAA1CB3E4474FB96793E65304C9C4"/>
    <w:rsid w:val="00D8732F"/>
  </w:style>
  <w:style w:type="paragraph" w:customStyle="1" w:styleId="2F095A8DA1BA428B9C117B8C3D9C0514">
    <w:name w:val="2F095A8DA1BA428B9C117B8C3D9C0514"/>
    <w:rsid w:val="00D8732F"/>
  </w:style>
  <w:style w:type="paragraph" w:customStyle="1" w:styleId="BBF8C4530696412FA1A279EE1CFFFF3B">
    <w:name w:val="BBF8C4530696412FA1A279EE1CFFFF3B"/>
    <w:rsid w:val="00D8732F"/>
  </w:style>
  <w:style w:type="paragraph" w:customStyle="1" w:styleId="2F985C66E6AD435A9D14B01D1D0C4139">
    <w:name w:val="2F985C66E6AD435A9D14B01D1D0C4139"/>
    <w:rsid w:val="00D8732F"/>
  </w:style>
  <w:style w:type="paragraph" w:customStyle="1" w:styleId="A2CABA7D6E0B4D3A8539389F05E68145">
    <w:name w:val="A2CABA7D6E0B4D3A8539389F05E68145"/>
    <w:rsid w:val="00BA01FF"/>
    <w:rPr>
      <w:lang w:eastAsia="zh-CN"/>
    </w:rPr>
  </w:style>
  <w:style w:type="paragraph" w:customStyle="1" w:styleId="BFD52F1558E94ACAA88481132D4A02CB">
    <w:name w:val="BFD52F1558E94ACAA88481132D4A02CB"/>
    <w:rsid w:val="00BA01FF"/>
    <w:rPr>
      <w:lang w:eastAsia="zh-CN"/>
    </w:rPr>
  </w:style>
  <w:style w:type="paragraph" w:customStyle="1" w:styleId="39AB54F250D74624A0F9C5F6673B6E6A">
    <w:name w:val="39AB54F250D74624A0F9C5F6673B6E6A"/>
    <w:rsid w:val="00BA01FF"/>
    <w:rPr>
      <w:lang w:eastAsia="zh-CN"/>
    </w:rPr>
  </w:style>
  <w:style w:type="paragraph" w:customStyle="1" w:styleId="8A7B17F170B745C0B9E52EE73168637C">
    <w:name w:val="8A7B17F170B745C0B9E52EE73168637C"/>
    <w:rsid w:val="00BA01FF"/>
    <w:rPr>
      <w:lang w:eastAsia="zh-CN"/>
    </w:rPr>
  </w:style>
  <w:style w:type="paragraph" w:customStyle="1" w:styleId="356A3A0C9B494AFCB56E37EFB17EE1A6">
    <w:name w:val="356A3A0C9B494AFCB56E37EFB17EE1A6"/>
    <w:rsid w:val="00BA01FF"/>
    <w:rPr>
      <w:lang w:eastAsia="zh-CN"/>
    </w:rPr>
  </w:style>
  <w:style w:type="paragraph" w:customStyle="1" w:styleId="C10B1D66158C42F4902041BFA50F2C3C">
    <w:name w:val="C10B1D66158C42F4902041BFA50F2C3C"/>
    <w:rsid w:val="00BA01FF"/>
    <w:rPr>
      <w:lang w:eastAsia="zh-CN"/>
    </w:rPr>
  </w:style>
  <w:style w:type="paragraph" w:customStyle="1" w:styleId="EF787632F71E4878A714DA0EE5BCE4BA">
    <w:name w:val="EF787632F71E4878A714DA0EE5BCE4BA"/>
    <w:rsid w:val="00BA01FF"/>
    <w:rPr>
      <w:lang w:eastAsia="zh-CN"/>
    </w:rPr>
  </w:style>
  <w:style w:type="paragraph" w:customStyle="1" w:styleId="6CFF71136B08403FAAB3C2B3EFDAA733">
    <w:name w:val="6CFF71136B08403FAAB3C2B3EFDAA733"/>
    <w:rsid w:val="00BA01FF"/>
    <w:rPr>
      <w:lang w:eastAsia="zh-CN"/>
    </w:rPr>
  </w:style>
  <w:style w:type="paragraph" w:customStyle="1" w:styleId="5F537CD63E8747319FAFD472C93CB792">
    <w:name w:val="5F537CD63E8747319FAFD472C93CB792"/>
    <w:rsid w:val="00BA01FF"/>
    <w:rPr>
      <w:lang w:eastAsia="zh-CN"/>
    </w:rPr>
  </w:style>
  <w:style w:type="paragraph" w:customStyle="1" w:styleId="A9A47EB201C5497BA39B6DF7C4C31C32">
    <w:name w:val="A9A47EB201C5497BA39B6DF7C4C31C32"/>
    <w:rsid w:val="00BA01FF"/>
    <w:rPr>
      <w:lang w:eastAsia="zh-CN"/>
    </w:rPr>
  </w:style>
  <w:style w:type="paragraph" w:customStyle="1" w:styleId="4AB729B0819F41799A4F75F249F8476F">
    <w:name w:val="4AB729B0819F41799A4F75F249F8476F"/>
    <w:rsid w:val="00BA01FF"/>
    <w:rPr>
      <w:lang w:eastAsia="zh-CN"/>
    </w:rPr>
  </w:style>
  <w:style w:type="paragraph" w:customStyle="1" w:styleId="0307BFD810DB48BF8D4B69104CC75AA3">
    <w:name w:val="0307BFD810DB48BF8D4B69104CC75AA3"/>
    <w:rsid w:val="00BA01FF"/>
    <w:rPr>
      <w:lang w:eastAsia="zh-CN"/>
    </w:rPr>
  </w:style>
  <w:style w:type="paragraph" w:customStyle="1" w:styleId="9803A5BB9419426E864A90BB32EB83FB">
    <w:name w:val="9803A5BB9419426E864A90BB32EB83FB"/>
    <w:rsid w:val="00BA01FF"/>
    <w:rPr>
      <w:lang w:eastAsia="zh-CN"/>
    </w:rPr>
  </w:style>
  <w:style w:type="paragraph" w:customStyle="1" w:styleId="63698B12582A4E098708CBF690BB9F57">
    <w:name w:val="63698B12582A4E098708CBF690BB9F57"/>
    <w:rsid w:val="00BA01FF"/>
    <w:rPr>
      <w:lang w:eastAsia="zh-CN"/>
    </w:rPr>
  </w:style>
  <w:style w:type="paragraph" w:customStyle="1" w:styleId="7DAFAD48B7A1483A8A97FD2D660D3C73">
    <w:name w:val="7DAFAD48B7A1483A8A97FD2D660D3C73"/>
    <w:rsid w:val="00BA01FF"/>
    <w:rPr>
      <w:lang w:eastAsia="zh-CN"/>
    </w:rPr>
  </w:style>
  <w:style w:type="paragraph" w:customStyle="1" w:styleId="7D49608066F8489CA7E63A13D604E213">
    <w:name w:val="7D49608066F8489CA7E63A13D604E213"/>
    <w:rsid w:val="00BA01FF"/>
    <w:rPr>
      <w:lang w:eastAsia="zh-CN"/>
    </w:rPr>
  </w:style>
  <w:style w:type="paragraph" w:customStyle="1" w:styleId="768271B0E07F463E9BBD473E335F83EE">
    <w:name w:val="768271B0E07F463E9BBD473E335F83EE"/>
    <w:rsid w:val="00BA01FF"/>
    <w:rPr>
      <w:lang w:eastAsia="zh-CN"/>
    </w:rPr>
  </w:style>
  <w:style w:type="paragraph" w:customStyle="1" w:styleId="1D2F22DC097A46C3BC18694C545E89BE">
    <w:name w:val="1D2F22DC097A46C3BC18694C545E89BE"/>
    <w:rsid w:val="00BA01FF"/>
    <w:rPr>
      <w:lang w:eastAsia="zh-CN"/>
    </w:rPr>
  </w:style>
  <w:style w:type="paragraph" w:customStyle="1" w:styleId="192E42BC203F4FDC99AA037A92F60145">
    <w:name w:val="192E42BC203F4FDC99AA037A92F60145"/>
    <w:rsid w:val="00BA01FF"/>
    <w:rPr>
      <w:lang w:eastAsia="zh-CN"/>
    </w:rPr>
  </w:style>
  <w:style w:type="paragraph" w:customStyle="1" w:styleId="E9172C26E2F747E79D72306B7D2DFF82">
    <w:name w:val="E9172C26E2F747E79D72306B7D2DFF82"/>
    <w:rsid w:val="00BA01FF"/>
    <w:rPr>
      <w:lang w:eastAsia="zh-CN"/>
    </w:rPr>
  </w:style>
  <w:style w:type="paragraph" w:customStyle="1" w:styleId="8E48EDCAA7414777A4F1CDB15D53358F">
    <w:name w:val="8E48EDCAA7414777A4F1CDB15D53358F"/>
    <w:rsid w:val="00BA01FF"/>
    <w:rPr>
      <w:lang w:eastAsia="zh-CN"/>
    </w:rPr>
  </w:style>
  <w:style w:type="paragraph" w:customStyle="1" w:styleId="A472532264DE41EF9872928749D7ED8D">
    <w:name w:val="A472532264DE41EF9872928749D7ED8D"/>
    <w:rsid w:val="00BA01FF"/>
    <w:rPr>
      <w:lang w:eastAsia="zh-CN"/>
    </w:rPr>
  </w:style>
  <w:style w:type="paragraph" w:customStyle="1" w:styleId="3752DBA568DA4022B47BDB34F8867D7D">
    <w:name w:val="3752DBA568DA4022B47BDB34F8867D7D"/>
    <w:rsid w:val="00BA01FF"/>
    <w:rPr>
      <w:lang w:eastAsia="zh-CN"/>
    </w:rPr>
  </w:style>
  <w:style w:type="paragraph" w:customStyle="1" w:styleId="4EADC2CB8E7B46AA875893C61B9A8DC4">
    <w:name w:val="4EADC2CB8E7B46AA875893C61B9A8DC4"/>
    <w:rsid w:val="00BA01FF"/>
    <w:rPr>
      <w:lang w:eastAsia="zh-CN"/>
    </w:rPr>
  </w:style>
  <w:style w:type="paragraph" w:customStyle="1" w:styleId="32FB832421404310B428425C79CDCF7C">
    <w:name w:val="32FB832421404310B428425C79CDCF7C"/>
    <w:rsid w:val="00BA01FF"/>
    <w:rPr>
      <w:lang w:eastAsia="zh-CN"/>
    </w:rPr>
  </w:style>
  <w:style w:type="paragraph" w:customStyle="1" w:styleId="B6D642DB5E274DC0964BB05A8960B319">
    <w:name w:val="B6D642DB5E274DC0964BB05A8960B319"/>
    <w:rsid w:val="00BA01FF"/>
    <w:rPr>
      <w:lang w:eastAsia="zh-CN"/>
    </w:rPr>
  </w:style>
  <w:style w:type="paragraph" w:customStyle="1" w:styleId="DF278D92CC8249B0BE4930BEBC5AF6FF">
    <w:name w:val="DF278D92CC8249B0BE4930BEBC5AF6FF"/>
    <w:rsid w:val="00BA01FF"/>
    <w:rPr>
      <w:lang w:eastAsia="zh-CN"/>
    </w:rPr>
  </w:style>
  <w:style w:type="paragraph" w:customStyle="1" w:styleId="E51F9DDF152B4B1C86A9F3EAEB58A3A5">
    <w:name w:val="E51F9DDF152B4B1C86A9F3EAEB58A3A5"/>
    <w:rsid w:val="00BA01FF"/>
    <w:rPr>
      <w:lang w:eastAsia="zh-CN"/>
    </w:rPr>
  </w:style>
  <w:style w:type="paragraph" w:customStyle="1" w:styleId="7B7A3DC3068D45C1AA5F7486CE02D920">
    <w:name w:val="7B7A3DC3068D45C1AA5F7486CE02D920"/>
    <w:rsid w:val="00BA01FF"/>
    <w:rPr>
      <w:lang w:eastAsia="zh-CN"/>
    </w:rPr>
  </w:style>
  <w:style w:type="paragraph" w:customStyle="1" w:styleId="699CCCBBADEB43BFB9D2B69137BA2262">
    <w:name w:val="699CCCBBADEB43BFB9D2B69137BA2262"/>
    <w:rsid w:val="00BA01FF"/>
    <w:rPr>
      <w:lang w:eastAsia="zh-CN"/>
    </w:rPr>
  </w:style>
  <w:style w:type="paragraph" w:customStyle="1" w:styleId="F0B4223F68BB4E4DBBA201A684616449">
    <w:name w:val="F0B4223F68BB4E4DBBA201A684616449"/>
    <w:rsid w:val="00BA01FF"/>
    <w:rPr>
      <w:lang w:eastAsia="zh-CN"/>
    </w:rPr>
  </w:style>
  <w:style w:type="paragraph" w:customStyle="1" w:styleId="645677324289404AB756CE08B560BB66">
    <w:name w:val="645677324289404AB756CE08B560BB66"/>
    <w:rsid w:val="00BA01FF"/>
    <w:rPr>
      <w:lang w:eastAsia="zh-CN"/>
    </w:rPr>
  </w:style>
  <w:style w:type="paragraph" w:customStyle="1" w:styleId="8DA2C1F90B66413A8AF73B2A1A186D58">
    <w:name w:val="8DA2C1F90B66413A8AF73B2A1A186D58"/>
    <w:rsid w:val="00BA01FF"/>
    <w:rPr>
      <w:lang w:eastAsia="zh-CN"/>
    </w:rPr>
  </w:style>
  <w:style w:type="paragraph" w:customStyle="1" w:styleId="20E7042BD38347F0A7C8E5346E8A5BD7">
    <w:name w:val="20E7042BD38347F0A7C8E5346E8A5BD7"/>
    <w:rsid w:val="00BA01FF"/>
    <w:rPr>
      <w:lang w:eastAsia="zh-CN"/>
    </w:rPr>
  </w:style>
  <w:style w:type="paragraph" w:customStyle="1" w:styleId="1077E1C389554A329E1EB0D462B7410A">
    <w:name w:val="1077E1C389554A329E1EB0D462B7410A"/>
    <w:rsid w:val="00BA01FF"/>
    <w:rPr>
      <w:lang w:eastAsia="zh-CN"/>
    </w:rPr>
  </w:style>
  <w:style w:type="paragraph" w:customStyle="1" w:styleId="20A2ED2099E04FD98FA8DBF9F5697558">
    <w:name w:val="20A2ED2099E04FD98FA8DBF9F5697558"/>
    <w:rsid w:val="00BA01FF"/>
    <w:rPr>
      <w:lang w:eastAsia="zh-CN"/>
    </w:rPr>
  </w:style>
  <w:style w:type="paragraph" w:customStyle="1" w:styleId="F746BD42C9F140C5B97B3E95A16F5BB2">
    <w:name w:val="F746BD42C9F140C5B97B3E95A16F5BB2"/>
    <w:rsid w:val="00BA01FF"/>
    <w:rPr>
      <w:lang w:eastAsia="zh-CN"/>
    </w:rPr>
  </w:style>
  <w:style w:type="paragraph" w:customStyle="1" w:styleId="5360FE1E3BB24B57888322A564759847">
    <w:name w:val="5360FE1E3BB24B57888322A564759847"/>
    <w:rsid w:val="00BA01FF"/>
    <w:rPr>
      <w:lang w:eastAsia="zh-CN"/>
    </w:rPr>
  </w:style>
  <w:style w:type="paragraph" w:customStyle="1" w:styleId="EC72EB4D971B4F35A74E0AE78891DFDC">
    <w:name w:val="EC72EB4D971B4F35A74E0AE78891DFDC"/>
    <w:rsid w:val="00BA01FF"/>
    <w:rPr>
      <w:lang w:eastAsia="zh-CN"/>
    </w:rPr>
  </w:style>
  <w:style w:type="paragraph" w:customStyle="1" w:styleId="E841D4FC4BFC4542B0B7C4ACB3A3F69A">
    <w:name w:val="E841D4FC4BFC4542B0B7C4ACB3A3F69A"/>
    <w:rsid w:val="00BA01FF"/>
    <w:rPr>
      <w:lang w:eastAsia="zh-CN"/>
    </w:rPr>
  </w:style>
  <w:style w:type="paragraph" w:customStyle="1" w:styleId="DEE4FF017DE14E198742297FB7B51D4B">
    <w:name w:val="DEE4FF017DE14E198742297FB7B51D4B"/>
    <w:rsid w:val="00BA01FF"/>
    <w:rPr>
      <w:lang w:eastAsia="zh-CN"/>
    </w:rPr>
  </w:style>
  <w:style w:type="paragraph" w:customStyle="1" w:styleId="96E7450E30BF40B98C0ABFB6493E5E6A">
    <w:name w:val="96E7450E30BF40B98C0ABFB6493E5E6A"/>
    <w:rsid w:val="00BA01FF"/>
    <w:rPr>
      <w:lang w:eastAsia="zh-CN"/>
    </w:rPr>
  </w:style>
  <w:style w:type="paragraph" w:customStyle="1" w:styleId="7103B66B92C24C709C5CD9552EB6ADDC">
    <w:name w:val="7103B66B92C24C709C5CD9552EB6ADDC"/>
    <w:rsid w:val="00BA01FF"/>
    <w:rPr>
      <w:lang w:eastAsia="zh-CN"/>
    </w:rPr>
  </w:style>
  <w:style w:type="paragraph" w:customStyle="1" w:styleId="8C4C3B7AB57941E5B5C38A93DFEB7819">
    <w:name w:val="8C4C3B7AB57941E5B5C38A93DFEB7819"/>
    <w:rsid w:val="00BA01FF"/>
    <w:rPr>
      <w:lang w:eastAsia="zh-CN"/>
    </w:rPr>
  </w:style>
  <w:style w:type="paragraph" w:customStyle="1" w:styleId="9A812B48BFB540B4AF0FF7DF848D59DA">
    <w:name w:val="9A812B48BFB540B4AF0FF7DF848D59DA"/>
    <w:rsid w:val="00BA01FF"/>
    <w:rPr>
      <w:lang w:eastAsia="zh-CN"/>
    </w:rPr>
  </w:style>
  <w:style w:type="paragraph" w:customStyle="1" w:styleId="E5385E82B60E4D01A316ECADA0D73DF7">
    <w:name w:val="E5385E82B60E4D01A316ECADA0D73DF7"/>
    <w:rsid w:val="00BA01FF"/>
    <w:rPr>
      <w:lang w:eastAsia="zh-CN"/>
    </w:rPr>
  </w:style>
  <w:style w:type="paragraph" w:customStyle="1" w:styleId="0EEB09203D9B46CCAF52A67A9C6720AD">
    <w:name w:val="0EEB09203D9B46CCAF52A67A9C6720AD"/>
    <w:rsid w:val="00BA01FF"/>
    <w:rPr>
      <w:lang w:eastAsia="zh-CN"/>
    </w:rPr>
  </w:style>
  <w:style w:type="paragraph" w:customStyle="1" w:styleId="5116CAE60C6A44ECB2CDA1C590964D96">
    <w:name w:val="5116CAE60C6A44ECB2CDA1C590964D96"/>
    <w:rsid w:val="00BA01FF"/>
    <w:rPr>
      <w:lang w:eastAsia="zh-CN"/>
    </w:rPr>
  </w:style>
  <w:style w:type="paragraph" w:customStyle="1" w:styleId="E29B54002ABF4C6B9288C9055ED756B9">
    <w:name w:val="E29B54002ABF4C6B9288C9055ED756B9"/>
    <w:rsid w:val="00BA01FF"/>
    <w:rPr>
      <w:lang w:eastAsia="zh-CN"/>
    </w:rPr>
  </w:style>
  <w:style w:type="paragraph" w:customStyle="1" w:styleId="07E54B9636884FB28C2F879DF5542263">
    <w:name w:val="07E54B9636884FB28C2F879DF5542263"/>
    <w:rsid w:val="00BA01FF"/>
    <w:rPr>
      <w:lang w:eastAsia="zh-CN"/>
    </w:rPr>
  </w:style>
  <w:style w:type="paragraph" w:customStyle="1" w:styleId="CE33B1047EAB4458AD8E62AB58A06650">
    <w:name w:val="CE33B1047EAB4458AD8E62AB58A06650"/>
    <w:rsid w:val="00BA01FF"/>
    <w:rPr>
      <w:lang w:eastAsia="zh-CN"/>
    </w:rPr>
  </w:style>
  <w:style w:type="paragraph" w:customStyle="1" w:styleId="025E915FF87A4395BA7B3A12E95FD225">
    <w:name w:val="025E915FF87A4395BA7B3A12E95FD225"/>
    <w:rsid w:val="00BA01FF"/>
    <w:rPr>
      <w:lang w:eastAsia="zh-CN"/>
    </w:rPr>
  </w:style>
  <w:style w:type="paragraph" w:customStyle="1" w:styleId="D675759370934BD1988728E0BFA9D415">
    <w:name w:val="D675759370934BD1988728E0BFA9D415"/>
    <w:rsid w:val="00BA01FF"/>
    <w:rPr>
      <w:lang w:eastAsia="zh-CN"/>
    </w:rPr>
  </w:style>
  <w:style w:type="paragraph" w:customStyle="1" w:styleId="ED5A5E7BE44C448A8474D95CF68A480D">
    <w:name w:val="ED5A5E7BE44C448A8474D95CF68A480D"/>
    <w:rsid w:val="00BA01FF"/>
    <w:rPr>
      <w:lang w:eastAsia="zh-CN"/>
    </w:rPr>
  </w:style>
  <w:style w:type="paragraph" w:customStyle="1" w:styleId="5FB7FE03567A4C059C48FC153D9FED0A">
    <w:name w:val="5FB7FE03567A4C059C48FC153D9FED0A"/>
    <w:rsid w:val="00BA01FF"/>
    <w:rPr>
      <w:lang w:eastAsia="zh-CN"/>
    </w:rPr>
  </w:style>
  <w:style w:type="paragraph" w:customStyle="1" w:styleId="EEA06B3A945F4748A64AED2EBE1E98A7">
    <w:name w:val="EEA06B3A945F4748A64AED2EBE1E98A7"/>
    <w:rsid w:val="00BA01FF"/>
    <w:rPr>
      <w:lang w:eastAsia="zh-CN"/>
    </w:rPr>
  </w:style>
  <w:style w:type="paragraph" w:customStyle="1" w:styleId="768476F53E0F49F1B58ED1CF0A8342C6">
    <w:name w:val="768476F53E0F49F1B58ED1CF0A8342C6"/>
    <w:rsid w:val="00BA01FF"/>
    <w:rPr>
      <w:lang w:eastAsia="zh-CN"/>
    </w:rPr>
  </w:style>
  <w:style w:type="paragraph" w:customStyle="1" w:styleId="8A24839FEF4C44B183354661357F5272">
    <w:name w:val="8A24839FEF4C44B183354661357F5272"/>
    <w:rsid w:val="00BA01FF"/>
    <w:rPr>
      <w:lang w:eastAsia="zh-CN"/>
    </w:rPr>
  </w:style>
  <w:style w:type="paragraph" w:customStyle="1" w:styleId="BBDAE6850AC74788B8F1AB347ED2593B">
    <w:name w:val="BBDAE6850AC74788B8F1AB347ED2593B"/>
    <w:rsid w:val="00BA01FF"/>
    <w:rPr>
      <w:lang w:eastAsia="zh-CN"/>
    </w:rPr>
  </w:style>
  <w:style w:type="paragraph" w:customStyle="1" w:styleId="DBEB10930AF34FC19DAA0E280475386E">
    <w:name w:val="DBEB10930AF34FC19DAA0E280475386E"/>
    <w:rsid w:val="00BA01FF"/>
    <w:rPr>
      <w:lang w:eastAsia="zh-CN"/>
    </w:rPr>
  </w:style>
  <w:style w:type="paragraph" w:customStyle="1" w:styleId="5B62C23AB6D24D32BCAC15A3B694837F">
    <w:name w:val="5B62C23AB6D24D32BCAC15A3B694837F"/>
    <w:rsid w:val="00BA01FF"/>
    <w:rPr>
      <w:lang w:eastAsia="zh-CN"/>
    </w:rPr>
  </w:style>
  <w:style w:type="paragraph" w:customStyle="1" w:styleId="0399312E5BC2412C8E0412BF922D174B">
    <w:name w:val="0399312E5BC2412C8E0412BF922D174B"/>
    <w:rsid w:val="00BA01FF"/>
    <w:rPr>
      <w:lang w:eastAsia="zh-CN"/>
    </w:rPr>
  </w:style>
  <w:style w:type="paragraph" w:customStyle="1" w:styleId="6E47F2E403FE4EB8997670D38B00A285">
    <w:name w:val="6E47F2E403FE4EB8997670D38B00A285"/>
    <w:rsid w:val="00BA01FF"/>
    <w:rPr>
      <w:lang w:eastAsia="zh-CN"/>
    </w:rPr>
  </w:style>
  <w:style w:type="paragraph" w:customStyle="1" w:styleId="00CAD804622648BCA188833BE4416A86">
    <w:name w:val="00CAD804622648BCA188833BE4416A86"/>
    <w:rsid w:val="00BA01FF"/>
    <w:rPr>
      <w:lang w:eastAsia="zh-CN"/>
    </w:rPr>
  </w:style>
  <w:style w:type="paragraph" w:customStyle="1" w:styleId="424F88C18FC84800B831275A1024519F">
    <w:name w:val="424F88C18FC84800B831275A1024519F"/>
    <w:rsid w:val="00BA01FF"/>
    <w:rPr>
      <w:lang w:eastAsia="zh-CN"/>
    </w:rPr>
  </w:style>
  <w:style w:type="paragraph" w:customStyle="1" w:styleId="15DDA8215CCE47EFA3E5B6B875B5F257">
    <w:name w:val="15DDA8215CCE47EFA3E5B6B875B5F257"/>
    <w:rsid w:val="00BA01FF"/>
    <w:rPr>
      <w:lang w:eastAsia="zh-CN"/>
    </w:rPr>
  </w:style>
  <w:style w:type="paragraph" w:customStyle="1" w:styleId="ADFF544CA7774CF49A48E2CEDD5FB32A">
    <w:name w:val="ADFF544CA7774CF49A48E2CEDD5FB32A"/>
    <w:rsid w:val="00BA01FF"/>
    <w:rPr>
      <w:lang w:eastAsia="zh-CN"/>
    </w:rPr>
  </w:style>
  <w:style w:type="paragraph" w:customStyle="1" w:styleId="2CC9BD26BA4E4BE9B72FB162A1A2E1CA">
    <w:name w:val="2CC9BD26BA4E4BE9B72FB162A1A2E1CA"/>
    <w:rsid w:val="00BA01FF"/>
    <w:rPr>
      <w:lang w:eastAsia="zh-CN"/>
    </w:rPr>
  </w:style>
  <w:style w:type="paragraph" w:customStyle="1" w:styleId="571B233B33334D499F13BE7D19DF0611">
    <w:name w:val="571B233B33334D499F13BE7D19DF0611"/>
    <w:rsid w:val="00BA01FF"/>
    <w:rPr>
      <w:lang w:eastAsia="zh-CN"/>
    </w:rPr>
  </w:style>
  <w:style w:type="paragraph" w:customStyle="1" w:styleId="2EEF0D087DF848A997329DD2725F0ABB">
    <w:name w:val="2EEF0D087DF848A997329DD2725F0ABB"/>
    <w:rsid w:val="00BA01FF"/>
    <w:rPr>
      <w:lang w:eastAsia="zh-CN"/>
    </w:rPr>
  </w:style>
  <w:style w:type="paragraph" w:customStyle="1" w:styleId="B6A951AB1A4B4EC79E62A99B0F633DA4">
    <w:name w:val="B6A951AB1A4B4EC79E62A99B0F633DA4"/>
    <w:rsid w:val="00BA01FF"/>
    <w:rPr>
      <w:lang w:eastAsia="zh-CN"/>
    </w:rPr>
  </w:style>
  <w:style w:type="paragraph" w:customStyle="1" w:styleId="DCE7FBF7EDA243B1B4FF31F91CD682AF">
    <w:name w:val="DCE7FBF7EDA243B1B4FF31F91CD682AF"/>
    <w:rsid w:val="00BA01FF"/>
    <w:rPr>
      <w:lang w:eastAsia="zh-CN"/>
    </w:rPr>
  </w:style>
  <w:style w:type="paragraph" w:customStyle="1" w:styleId="4FC8F0C3AB244B3985C32D9572E39C95">
    <w:name w:val="4FC8F0C3AB244B3985C32D9572E39C95"/>
    <w:rsid w:val="00BA01FF"/>
    <w:rPr>
      <w:lang w:eastAsia="zh-CN"/>
    </w:rPr>
  </w:style>
  <w:style w:type="paragraph" w:customStyle="1" w:styleId="0064BCBE2C6A4145AF8723BE0F2D0F6E">
    <w:name w:val="0064BCBE2C6A4145AF8723BE0F2D0F6E"/>
    <w:rsid w:val="00BA01FF"/>
    <w:rPr>
      <w:lang w:eastAsia="zh-CN"/>
    </w:rPr>
  </w:style>
  <w:style w:type="paragraph" w:customStyle="1" w:styleId="B0D268807D604EFF98E9D9C2D8576EE3">
    <w:name w:val="B0D268807D604EFF98E9D9C2D8576EE3"/>
    <w:rsid w:val="00BA01FF"/>
    <w:rPr>
      <w:lang w:eastAsia="zh-CN"/>
    </w:rPr>
  </w:style>
  <w:style w:type="paragraph" w:customStyle="1" w:styleId="72101097111E4522B5C0947C64D0F9D6">
    <w:name w:val="72101097111E4522B5C0947C64D0F9D6"/>
    <w:rsid w:val="00BA01FF"/>
    <w:rPr>
      <w:lang w:eastAsia="zh-CN"/>
    </w:rPr>
  </w:style>
  <w:style w:type="paragraph" w:customStyle="1" w:styleId="72B496DD484340F58268EB88B46D3CC3">
    <w:name w:val="72B496DD484340F58268EB88B46D3CC3"/>
    <w:rsid w:val="00BA01FF"/>
    <w:rPr>
      <w:lang w:eastAsia="zh-CN"/>
    </w:rPr>
  </w:style>
  <w:style w:type="paragraph" w:customStyle="1" w:styleId="361C0908B19A4A2489378512A597BC1A">
    <w:name w:val="361C0908B19A4A2489378512A597BC1A"/>
    <w:rsid w:val="00BA01FF"/>
    <w:rPr>
      <w:lang w:eastAsia="zh-CN"/>
    </w:rPr>
  </w:style>
  <w:style w:type="paragraph" w:customStyle="1" w:styleId="FDFA21D5B88545D2AE3D85968F1EF7A2">
    <w:name w:val="FDFA21D5B88545D2AE3D85968F1EF7A2"/>
    <w:rsid w:val="00BA01FF"/>
    <w:rPr>
      <w:lang w:eastAsia="zh-CN"/>
    </w:rPr>
  </w:style>
  <w:style w:type="paragraph" w:customStyle="1" w:styleId="B2AD872F70054D848B06452B382A1998">
    <w:name w:val="B2AD872F70054D848B06452B382A1998"/>
    <w:rsid w:val="00BA01FF"/>
    <w:rPr>
      <w:lang w:eastAsia="zh-CN"/>
    </w:rPr>
  </w:style>
  <w:style w:type="paragraph" w:customStyle="1" w:styleId="43787416DD98409C895BBC2BD7913992">
    <w:name w:val="43787416DD98409C895BBC2BD7913992"/>
    <w:rsid w:val="00BA01FF"/>
    <w:rPr>
      <w:lang w:eastAsia="zh-CN"/>
    </w:rPr>
  </w:style>
  <w:style w:type="paragraph" w:customStyle="1" w:styleId="673CD0E41E4C486B9415FAD8D2AFAB4B">
    <w:name w:val="673CD0E41E4C486B9415FAD8D2AFAB4B"/>
    <w:rsid w:val="00BA01FF"/>
    <w:rPr>
      <w:lang w:eastAsia="zh-CN"/>
    </w:rPr>
  </w:style>
  <w:style w:type="paragraph" w:customStyle="1" w:styleId="26E8E354B4554805AE01FBEAE38C17CE">
    <w:name w:val="26E8E354B4554805AE01FBEAE38C17CE"/>
    <w:rsid w:val="00BA01FF"/>
    <w:rPr>
      <w:lang w:eastAsia="zh-CN"/>
    </w:rPr>
  </w:style>
  <w:style w:type="paragraph" w:customStyle="1" w:styleId="74F050FEC80D47C9925D2A074AB10D6E">
    <w:name w:val="74F050FEC80D47C9925D2A074AB10D6E"/>
    <w:rsid w:val="00BA01FF"/>
    <w:rPr>
      <w:lang w:eastAsia="zh-CN"/>
    </w:rPr>
  </w:style>
  <w:style w:type="paragraph" w:customStyle="1" w:styleId="E8BD45622A994F0EBB2B8F40A1444979">
    <w:name w:val="E8BD45622A994F0EBB2B8F40A1444979"/>
    <w:rsid w:val="00BA01FF"/>
    <w:rPr>
      <w:lang w:eastAsia="zh-CN"/>
    </w:rPr>
  </w:style>
  <w:style w:type="paragraph" w:customStyle="1" w:styleId="CBD496A99EC241DA9E3B60BE2554D53E">
    <w:name w:val="CBD496A99EC241DA9E3B60BE2554D53E"/>
    <w:rsid w:val="00BA01FF"/>
    <w:rPr>
      <w:lang w:eastAsia="zh-CN"/>
    </w:rPr>
  </w:style>
  <w:style w:type="paragraph" w:customStyle="1" w:styleId="49EA30AAF90F4906B0033A95F712FFC7">
    <w:name w:val="49EA30AAF90F4906B0033A95F712FFC7"/>
    <w:rsid w:val="00BA01FF"/>
    <w:rPr>
      <w:lang w:eastAsia="zh-CN"/>
    </w:rPr>
  </w:style>
  <w:style w:type="paragraph" w:customStyle="1" w:styleId="8CD6B90624754C4ABAB078EC0A688A82">
    <w:name w:val="8CD6B90624754C4ABAB078EC0A688A82"/>
    <w:rsid w:val="00BA01FF"/>
    <w:rPr>
      <w:lang w:eastAsia="zh-CN"/>
    </w:rPr>
  </w:style>
  <w:style w:type="paragraph" w:customStyle="1" w:styleId="E84451857D90477193FD271FC250A87E">
    <w:name w:val="E84451857D90477193FD271FC250A87E"/>
    <w:rsid w:val="00BA01FF"/>
    <w:rPr>
      <w:lang w:eastAsia="zh-CN"/>
    </w:rPr>
  </w:style>
  <w:style w:type="paragraph" w:customStyle="1" w:styleId="6059F5E026B64133AF9700200AD77E60">
    <w:name w:val="6059F5E026B64133AF9700200AD77E60"/>
    <w:rsid w:val="00BA01FF"/>
    <w:rPr>
      <w:lang w:eastAsia="zh-CN"/>
    </w:rPr>
  </w:style>
  <w:style w:type="paragraph" w:customStyle="1" w:styleId="4DB1EDE63FCD49EF85E8C49D94B1598F">
    <w:name w:val="4DB1EDE63FCD49EF85E8C49D94B1598F"/>
    <w:rsid w:val="00BA01FF"/>
    <w:rPr>
      <w:lang w:eastAsia="zh-CN"/>
    </w:rPr>
  </w:style>
  <w:style w:type="paragraph" w:customStyle="1" w:styleId="6251CD4C02D4468FA63C4F8C50964F91">
    <w:name w:val="6251CD4C02D4468FA63C4F8C50964F91"/>
    <w:rsid w:val="00BA01FF"/>
    <w:rPr>
      <w:lang w:eastAsia="zh-CN"/>
    </w:rPr>
  </w:style>
  <w:style w:type="paragraph" w:customStyle="1" w:styleId="F4EDDE99A5BB4A079E86CE2E784B6430">
    <w:name w:val="F4EDDE99A5BB4A079E86CE2E784B6430"/>
    <w:rsid w:val="00BA01FF"/>
    <w:rPr>
      <w:lang w:eastAsia="zh-CN"/>
    </w:rPr>
  </w:style>
  <w:style w:type="paragraph" w:customStyle="1" w:styleId="BC7795066F2843F19F7A1B568714B138">
    <w:name w:val="BC7795066F2843F19F7A1B568714B138"/>
    <w:rsid w:val="00BA01FF"/>
    <w:rPr>
      <w:lang w:eastAsia="zh-CN"/>
    </w:rPr>
  </w:style>
  <w:style w:type="paragraph" w:customStyle="1" w:styleId="CDACD3A0C3E64F808AB2A52B1467BA75">
    <w:name w:val="CDACD3A0C3E64F808AB2A52B1467BA75"/>
    <w:rsid w:val="00BA01FF"/>
    <w:rPr>
      <w:lang w:eastAsia="zh-CN"/>
    </w:rPr>
  </w:style>
  <w:style w:type="paragraph" w:customStyle="1" w:styleId="5D7662C706C34E5EAC5CA0161D33D434">
    <w:name w:val="5D7662C706C34E5EAC5CA0161D33D434"/>
    <w:rsid w:val="00BA01FF"/>
    <w:rPr>
      <w:lang w:eastAsia="zh-CN"/>
    </w:rPr>
  </w:style>
  <w:style w:type="paragraph" w:customStyle="1" w:styleId="5A8F437FEFAB477AB9C5E8A7F0F22EA2">
    <w:name w:val="5A8F437FEFAB477AB9C5E8A7F0F22EA2"/>
    <w:rsid w:val="00BA01FF"/>
    <w:rPr>
      <w:lang w:eastAsia="zh-CN"/>
    </w:rPr>
  </w:style>
  <w:style w:type="paragraph" w:customStyle="1" w:styleId="1E032CD657F64AF682A0F6BE6643727D">
    <w:name w:val="1E032CD657F64AF682A0F6BE6643727D"/>
    <w:rsid w:val="00BA01FF"/>
    <w:rPr>
      <w:lang w:eastAsia="zh-CN"/>
    </w:rPr>
  </w:style>
  <w:style w:type="paragraph" w:customStyle="1" w:styleId="CCB633EBF42E4AE0B6F0BC1358CCA1AA">
    <w:name w:val="CCB633EBF42E4AE0B6F0BC1358CCA1AA"/>
    <w:rsid w:val="00BA01FF"/>
    <w:rPr>
      <w:lang w:eastAsia="zh-CN"/>
    </w:rPr>
  </w:style>
  <w:style w:type="paragraph" w:customStyle="1" w:styleId="724344F464CB45F4A2166723F7C8BD10">
    <w:name w:val="724344F464CB45F4A2166723F7C8BD10"/>
    <w:rsid w:val="00BA01FF"/>
    <w:rPr>
      <w:lang w:eastAsia="zh-CN"/>
    </w:rPr>
  </w:style>
  <w:style w:type="paragraph" w:customStyle="1" w:styleId="AE7C81E51DD64D68B8643CF0484AADDA">
    <w:name w:val="AE7C81E51DD64D68B8643CF0484AADDA"/>
    <w:rsid w:val="00BA01FF"/>
    <w:rPr>
      <w:lang w:eastAsia="zh-CN"/>
    </w:rPr>
  </w:style>
  <w:style w:type="paragraph" w:customStyle="1" w:styleId="EBF02891F1344508A3E705DAA39DB082">
    <w:name w:val="EBF02891F1344508A3E705DAA39DB082"/>
    <w:rsid w:val="00BA01FF"/>
    <w:rPr>
      <w:lang w:eastAsia="zh-CN"/>
    </w:rPr>
  </w:style>
  <w:style w:type="paragraph" w:customStyle="1" w:styleId="C98B4CCE369048CC8BDE132508C7E2D5">
    <w:name w:val="C98B4CCE369048CC8BDE132508C7E2D5"/>
    <w:rsid w:val="00BA01FF"/>
    <w:rPr>
      <w:lang w:eastAsia="zh-CN"/>
    </w:rPr>
  </w:style>
  <w:style w:type="paragraph" w:customStyle="1" w:styleId="A4EC7BB5100D4E69A6DD189246BF8747">
    <w:name w:val="A4EC7BB5100D4E69A6DD189246BF8747"/>
    <w:rsid w:val="00BA01FF"/>
    <w:rPr>
      <w:lang w:eastAsia="zh-CN"/>
    </w:rPr>
  </w:style>
  <w:style w:type="paragraph" w:customStyle="1" w:styleId="7020580C216A4606964ACFFB126137A9">
    <w:name w:val="7020580C216A4606964ACFFB126137A9"/>
    <w:rsid w:val="00BA01FF"/>
    <w:rPr>
      <w:lang w:eastAsia="zh-CN"/>
    </w:rPr>
  </w:style>
  <w:style w:type="paragraph" w:customStyle="1" w:styleId="A8561057C291478E932B1D55940B9045">
    <w:name w:val="A8561057C291478E932B1D55940B9045"/>
    <w:rsid w:val="00BA01FF"/>
    <w:rPr>
      <w:lang w:eastAsia="zh-CN"/>
    </w:rPr>
  </w:style>
  <w:style w:type="paragraph" w:customStyle="1" w:styleId="614ED662071D41F781C57AAAD9AD4B66">
    <w:name w:val="614ED662071D41F781C57AAAD9AD4B66"/>
    <w:rsid w:val="00BA01FF"/>
    <w:rPr>
      <w:lang w:eastAsia="zh-CN"/>
    </w:rPr>
  </w:style>
  <w:style w:type="paragraph" w:customStyle="1" w:styleId="D2EF9CDAB49C46A6BEBA554B38F53707">
    <w:name w:val="D2EF9CDAB49C46A6BEBA554B38F53707"/>
    <w:rsid w:val="00BA01FF"/>
    <w:rPr>
      <w:lang w:eastAsia="zh-CN"/>
    </w:rPr>
  </w:style>
  <w:style w:type="paragraph" w:customStyle="1" w:styleId="D418EB78984B4C2F995AD23075696D6D">
    <w:name w:val="D418EB78984B4C2F995AD23075696D6D"/>
    <w:rsid w:val="00BA01FF"/>
    <w:rPr>
      <w:lang w:eastAsia="zh-CN"/>
    </w:rPr>
  </w:style>
  <w:style w:type="paragraph" w:customStyle="1" w:styleId="19E2649F70CC44C0A341E174B19FA2EB">
    <w:name w:val="19E2649F70CC44C0A341E174B19FA2EB"/>
    <w:rsid w:val="00BA01FF"/>
    <w:rPr>
      <w:lang w:eastAsia="zh-CN"/>
    </w:rPr>
  </w:style>
  <w:style w:type="paragraph" w:customStyle="1" w:styleId="29BCBDD279E6437B9446938F5840872A">
    <w:name w:val="29BCBDD279E6437B9446938F5840872A"/>
    <w:rsid w:val="00BA01FF"/>
    <w:rPr>
      <w:lang w:eastAsia="zh-CN"/>
    </w:rPr>
  </w:style>
  <w:style w:type="paragraph" w:customStyle="1" w:styleId="1102F9AC605142FAA8BA1E65724A1CD3">
    <w:name w:val="1102F9AC605142FAA8BA1E65724A1CD3"/>
    <w:rsid w:val="00BA01FF"/>
    <w:rPr>
      <w:lang w:eastAsia="zh-CN"/>
    </w:rPr>
  </w:style>
  <w:style w:type="paragraph" w:customStyle="1" w:styleId="72FC1424B7344B0D8E2B72353C55252E">
    <w:name w:val="72FC1424B7344B0D8E2B72353C55252E"/>
    <w:rsid w:val="00BA01FF"/>
    <w:rPr>
      <w:lang w:eastAsia="zh-CN"/>
    </w:rPr>
  </w:style>
  <w:style w:type="paragraph" w:customStyle="1" w:styleId="950975022F614B1FA32E23DB93D16D91">
    <w:name w:val="950975022F614B1FA32E23DB93D16D91"/>
    <w:rPr>
      <w:kern w:val="2"/>
      <w14:ligatures w14:val="standardContextual"/>
    </w:rPr>
  </w:style>
  <w:style w:type="paragraph" w:customStyle="1" w:styleId="86DEBFACA32447B6804338CEF93D8BD6">
    <w:name w:val="86DEBFACA32447B6804338CEF93D8BD6"/>
    <w:rPr>
      <w:kern w:val="2"/>
      <w14:ligatures w14:val="standardContextual"/>
    </w:rPr>
  </w:style>
  <w:style w:type="paragraph" w:customStyle="1" w:styleId="D6F19B48F1FF4F5086E29D471B46827E">
    <w:name w:val="D6F19B48F1FF4F5086E29D471B46827E"/>
    <w:rPr>
      <w:kern w:val="2"/>
      <w14:ligatures w14:val="standardContextual"/>
    </w:rPr>
  </w:style>
  <w:style w:type="paragraph" w:customStyle="1" w:styleId="71A8985BE5CB409AA89014A8CD67F050">
    <w:name w:val="71A8985BE5CB409AA89014A8CD67F050"/>
    <w:rPr>
      <w:kern w:val="2"/>
      <w14:ligatures w14:val="standardContextual"/>
    </w:rPr>
  </w:style>
  <w:style w:type="paragraph" w:customStyle="1" w:styleId="8AD48546EEA14EE09EB3C58F57FCA541">
    <w:name w:val="8AD48546EEA14EE09EB3C58F57FCA541"/>
    <w:rPr>
      <w:kern w:val="2"/>
      <w14:ligatures w14:val="standardContextual"/>
    </w:rPr>
  </w:style>
  <w:style w:type="paragraph" w:customStyle="1" w:styleId="46736DD1D0434A5B980FA407D7B468AA">
    <w:name w:val="46736DD1D0434A5B980FA407D7B468AA"/>
    <w:rPr>
      <w:kern w:val="2"/>
      <w14:ligatures w14:val="standardContextual"/>
    </w:rPr>
  </w:style>
  <w:style w:type="paragraph" w:customStyle="1" w:styleId="87DA916E299A4386B3233A814BA6E262">
    <w:name w:val="87DA916E299A4386B3233A814BA6E262"/>
    <w:rPr>
      <w:kern w:val="2"/>
      <w14:ligatures w14:val="standardContextual"/>
    </w:rPr>
  </w:style>
  <w:style w:type="paragraph" w:customStyle="1" w:styleId="5527F1FB852F45A49FEEC62457A57C66">
    <w:name w:val="5527F1FB852F45A49FEEC62457A57C66"/>
    <w:rPr>
      <w:kern w:val="2"/>
      <w14:ligatures w14:val="standardContextual"/>
    </w:rPr>
  </w:style>
  <w:style w:type="paragraph" w:customStyle="1" w:styleId="F948553CB7EC412DB03EDC05497BCA93">
    <w:name w:val="F948553CB7EC412DB03EDC05497BCA93"/>
    <w:rPr>
      <w:kern w:val="2"/>
      <w14:ligatures w14:val="standardContextual"/>
    </w:rPr>
  </w:style>
  <w:style w:type="paragraph" w:customStyle="1" w:styleId="8CADC85AF85C4E84814ED24C7713F4ED">
    <w:name w:val="8CADC85AF85C4E84814ED24C7713F4ED"/>
    <w:rPr>
      <w:kern w:val="2"/>
      <w14:ligatures w14:val="standardContextual"/>
    </w:rPr>
  </w:style>
  <w:style w:type="paragraph" w:customStyle="1" w:styleId="E80871D6F547422EB46B8569FD15F403">
    <w:name w:val="E80871D6F547422EB46B8569FD15F403"/>
    <w:rPr>
      <w:kern w:val="2"/>
      <w14:ligatures w14:val="standardContextual"/>
    </w:rPr>
  </w:style>
  <w:style w:type="paragraph" w:customStyle="1" w:styleId="501E6439D04E45AC92671438431FDDE5">
    <w:name w:val="501E6439D04E45AC92671438431FDDE5"/>
    <w:rPr>
      <w:kern w:val="2"/>
      <w14:ligatures w14:val="standardContextual"/>
    </w:rPr>
  </w:style>
  <w:style w:type="paragraph" w:customStyle="1" w:styleId="07C96267C1AD4811BCE1D67B217DE5DE">
    <w:name w:val="07C96267C1AD4811BCE1D67B217DE5DE"/>
    <w:rPr>
      <w:kern w:val="2"/>
      <w14:ligatures w14:val="standardContextual"/>
    </w:rPr>
  </w:style>
  <w:style w:type="paragraph" w:customStyle="1" w:styleId="EEE7843D22CA4E4D9103DD7F79891562">
    <w:name w:val="EEE7843D22CA4E4D9103DD7F79891562"/>
    <w:rPr>
      <w:kern w:val="2"/>
      <w14:ligatures w14:val="standardContextual"/>
    </w:rPr>
  </w:style>
  <w:style w:type="paragraph" w:customStyle="1" w:styleId="3C0B3260D3724B978135DCA5AAC8EBA8">
    <w:name w:val="3C0B3260D3724B978135DCA5AAC8EBA8"/>
    <w:rPr>
      <w:kern w:val="2"/>
      <w14:ligatures w14:val="standardContextual"/>
    </w:rPr>
  </w:style>
  <w:style w:type="paragraph" w:customStyle="1" w:styleId="8EF93E3CF9364453970539B41D98EBED">
    <w:name w:val="8EF93E3CF9364453970539B41D98EBED"/>
    <w:rPr>
      <w:kern w:val="2"/>
      <w14:ligatures w14:val="standardContextual"/>
    </w:rPr>
  </w:style>
  <w:style w:type="paragraph" w:customStyle="1" w:styleId="06FFF5E6752A4812977D41A5DA7F3DA6">
    <w:name w:val="06FFF5E6752A4812977D41A5DA7F3DA6"/>
    <w:rPr>
      <w:kern w:val="2"/>
      <w14:ligatures w14:val="standardContextual"/>
    </w:rPr>
  </w:style>
  <w:style w:type="paragraph" w:customStyle="1" w:styleId="3973C1CA20D841E491FD79657EBBDC54">
    <w:name w:val="3973C1CA20D841E491FD79657EBBDC54"/>
    <w:rPr>
      <w:kern w:val="2"/>
      <w14:ligatures w14:val="standardContextual"/>
    </w:rPr>
  </w:style>
  <w:style w:type="paragraph" w:customStyle="1" w:styleId="0FE9161969BB442A9483E45C2839FF50">
    <w:name w:val="0FE9161969BB442A9483E45C2839FF50"/>
    <w:rPr>
      <w:kern w:val="2"/>
      <w14:ligatures w14:val="standardContextual"/>
    </w:rPr>
  </w:style>
  <w:style w:type="paragraph" w:customStyle="1" w:styleId="3F1450E5863846698182A6D085AEFCD0">
    <w:name w:val="3F1450E5863846698182A6D085AEFCD0"/>
    <w:rPr>
      <w:kern w:val="2"/>
      <w14:ligatures w14:val="standardContextual"/>
    </w:rPr>
  </w:style>
  <w:style w:type="paragraph" w:customStyle="1" w:styleId="ACC2A640EC13493AA1A3B7ED42F7653E">
    <w:name w:val="ACC2A640EC13493AA1A3B7ED42F7653E"/>
    <w:rPr>
      <w:kern w:val="2"/>
      <w14:ligatures w14:val="standardContextual"/>
    </w:rPr>
  </w:style>
  <w:style w:type="paragraph" w:customStyle="1" w:styleId="6266D2F708314099808784F8928737A7">
    <w:name w:val="6266D2F708314099808784F8928737A7"/>
    <w:rPr>
      <w:kern w:val="2"/>
      <w14:ligatures w14:val="standardContextual"/>
    </w:rPr>
  </w:style>
  <w:style w:type="paragraph" w:customStyle="1" w:styleId="FEC92292DBB349C28C03F69103009092">
    <w:name w:val="FEC92292DBB349C28C03F69103009092"/>
    <w:rPr>
      <w:kern w:val="2"/>
      <w14:ligatures w14:val="standardContextual"/>
    </w:rPr>
  </w:style>
  <w:style w:type="paragraph" w:customStyle="1" w:styleId="2938ED1B8FC84383891EBCB4DCBD5076">
    <w:name w:val="2938ED1B8FC84383891EBCB4DCBD5076"/>
    <w:rPr>
      <w:kern w:val="2"/>
      <w14:ligatures w14:val="standardContextual"/>
    </w:rPr>
  </w:style>
  <w:style w:type="paragraph" w:customStyle="1" w:styleId="5258C7ADF3354F2F8D4C15C6BFEC1F20">
    <w:name w:val="5258C7ADF3354F2F8D4C15C6BFEC1F20"/>
    <w:rPr>
      <w:kern w:val="2"/>
      <w14:ligatures w14:val="standardContextual"/>
    </w:rPr>
  </w:style>
  <w:style w:type="paragraph" w:customStyle="1" w:styleId="ADA12415D9D84B299CF616ABB9DDB1C4">
    <w:name w:val="ADA12415D9D84B299CF616ABB9DDB1C4"/>
    <w:rPr>
      <w:kern w:val="2"/>
      <w14:ligatures w14:val="standardContextual"/>
    </w:rPr>
  </w:style>
  <w:style w:type="paragraph" w:customStyle="1" w:styleId="5B862DB2F3C54FDCA1AE154A9BDDAEC1">
    <w:name w:val="5B862DB2F3C54FDCA1AE154A9BDDAEC1"/>
    <w:rPr>
      <w:kern w:val="2"/>
      <w14:ligatures w14:val="standardContextual"/>
    </w:rPr>
  </w:style>
  <w:style w:type="paragraph" w:customStyle="1" w:styleId="1CB93068E5EB48C484BD55A60B55037A">
    <w:name w:val="1CB93068E5EB48C484BD55A60B55037A"/>
    <w:rPr>
      <w:kern w:val="2"/>
      <w14:ligatures w14:val="standardContextual"/>
    </w:rPr>
  </w:style>
  <w:style w:type="paragraph" w:customStyle="1" w:styleId="B883DAEFB005406494D5D48593458B6F">
    <w:name w:val="B883DAEFB005406494D5D48593458B6F"/>
    <w:rPr>
      <w:kern w:val="2"/>
      <w14:ligatures w14:val="standardContextual"/>
    </w:rPr>
  </w:style>
  <w:style w:type="paragraph" w:customStyle="1" w:styleId="EE6CEC6BC7774356B59FC4C57F0A7598">
    <w:name w:val="EE6CEC6BC7774356B59FC4C57F0A7598"/>
    <w:rPr>
      <w:kern w:val="2"/>
      <w14:ligatures w14:val="standardContextual"/>
    </w:rPr>
  </w:style>
  <w:style w:type="paragraph" w:customStyle="1" w:styleId="A44E6AA17B1247E88A9C4B6FA968D538">
    <w:name w:val="A44E6AA17B1247E88A9C4B6FA968D538"/>
    <w:rPr>
      <w:kern w:val="2"/>
      <w14:ligatures w14:val="standardContextual"/>
    </w:rPr>
  </w:style>
  <w:style w:type="paragraph" w:customStyle="1" w:styleId="C6EEDB3DBEC441468789BBAB53BB0889">
    <w:name w:val="C6EEDB3DBEC441468789BBAB53BB0889"/>
    <w:rPr>
      <w:kern w:val="2"/>
      <w14:ligatures w14:val="standardContextual"/>
    </w:rPr>
  </w:style>
  <w:style w:type="paragraph" w:customStyle="1" w:styleId="05FD08C6B6314E628AA7F088CF1BF0CE">
    <w:name w:val="05FD08C6B6314E628AA7F088CF1BF0CE"/>
    <w:rPr>
      <w:kern w:val="2"/>
      <w14:ligatures w14:val="standardContextual"/>
    </w:rPr>
  </w:style>
  <w:style w:type="paragraph" w:customStyle="1" w:styleId="F944F4926D804289935E580D37D8FEB0">
    <w:name w:val="F944F4926D804289935E580D37D8FEB0"/>
    <w:rPr>
      <w:kern w:val="2"/>
      <w14:ligatures w14:val="standardContextual"/>
    </w:rPr>
  </w:style>
  <w:style w:type="paragraph" w:customStyle="1" w:styleId="2937A5AD776F457093056C0E36C7DFDB">
    <w:name w:val="2937A5AD776F457093056C0E36C7DFD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c2802cb5-2069-46ee-8b33-33437182d4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4161B7125DA41B83A71574D05DF7D" ma:contentTypeVersion="18" ma:contentTypeDescription="Create a new document." ma:contentTypeScope="" ma:versionID="07472220b1a4c4b79cf7955526d67501">
  <xsd:schema xmlns:xsd="http://www.w3.org/2001/XMLSchema" xmlns:xs="http://www.w3.org/2001/XMLSchema" xmlns:p="http://schemas.microsoft.com/office/2006/metadata/properties" xmlns:ns2="c2802cb5-2069-46ee-8b33-33437182d485" xmlns:ns3="52985c86-f8c2-4ffb-9ed4-056f10e7bf99" targetNamespace="http://schemas.microsoft.com/office/2006/metadata/properties" ma:root="true" ma:fieldsID="f78ad0e82cb2bb099e458a1c8f7bbebe" ns2:_="" ns3:_="">
    <xsd:import namespace="c2802cb5-2069-46ee-8b33-33437182d485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02cb5-2069-46ee-8b33-33437182d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FCA2F-9F4F-4230-B296-FED38EF27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8FF9C-231B-4FA7-80E6-4CF3549A1A8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52985c86-f8c2-4ffb-9ed4-056f10e7bf99"/>
    <ds:schemaRef ds:uri="c2802cb5-2069-46ee-8b33-33437182d48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12F4A4-201F-4C2F-B028-9DB65B761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02cb5-2069-46ee-8b33-33437182d485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1900EB-A6FD-4B80-8F18-525268720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15D7BAC2</Template>
  <TotalTime>1</TotalTime>
  <Pages>7</Pages>
  <Words>1996</Words>
  <Characters>11381</Characters>
  <Application>Microsoft Office Word</Application>
  <DocSecurity>0</DocSecurity>
  <Lines>94</Lines>
  <Paragraphs>26</Paragraphs>
  <ScaleCrop>false</ScaleCrop>
  <Company>Toshiba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Davina Knox</dc:creator>
  <cp:keywords/>
  <cp:lastModifiedBy>Josefin Bloom</cp:lastModifiedBy>
  <cp:revision>23</cp:revision>
  <cp:lastPrinted>1900-12-30T17:00:00Z</cp:lastPrinted>
  <dcterms:created xsi:type="dcterms:W3CDTF">2023-08-07T04:59:00Z</dcterms:created>
  <dcterms:modified xsi:type="dcterms:W3CDTF">2025-02-12T02:22:00Z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0x0101000FA4161B7125DA41B83A71574D05DF7D</vt:lpwstr>
  </property>
  <property fmtid="{D5CDD505-2E9C-101B-9397-08002B2CF9AE}" pid="3" name="MediaServiceImageTags">
    <vt:lpwstr/>
  </property>
</Properties>
</file>